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050" w:rsidRDefault="005A7050" w:rsidP="005A7050">
      <w:pPr>
        <w:tabs>
          <w:tab w:val="left" w:pos="7680"/>
        </w:tabs>
        <w:spacing w:before="61" w:line="273" w:lineRule="auto"/>
        <w:ind w:left="113" w:right="61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-21590</wp:posOffset>
            </wp:positionV>
            <wp:extent cx="658495" cy="564515"/>
            <wp:effectExtent l="0" t="0" r="8255" b="6985"/>
            <wp:wrapNone/>
            <wp:docPr id="17" name="Picture 17" descr="untitle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5260975</wp:posOffset>
            </wp:positionH>
            <wp:positionV relativeFrom="paragraph">
              <wp:posOffset>-22225</wp:posOffset>
            </wp:positionV>
            <wp:extent cx="600075" cy="553085"/>
            <wp:effectExtent l="0" t="0" r="9525" b="0"/>
            <wp:wrapNone/>
            <wp:docPr id="16" name="Picture 16" descr="h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53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ab/>
      </w:r>
    </w:p>
    <w:p w:rsidR="005A7050" w:rsidRDefault="005A7050" w:rsidP="0045476A">
      <w:pPr>
        <w:spacing w:before="61" w:line="273" w:lineRule="auto"/>
        <w:ind w:left="113" w:right="61"/>
        <w:jc w:val="both"/>
        <w:rPr>
          <w:sz w:val="24"/>
          <w:szCs w:val="24"/>
        </w:rPr>
      </w:pPr>
    </w:p>
    <w:p w:rsidR="005A7050" w:rsidRDefault="005A7050" w:rsidP="0045476A">
      <w:pPr>
        <w:spacing w:before="61" w:line="273" w:lineRule="auto"/>
        <w:ind w:left="113" w:right="61"/>
        <w:jc w:val="both"/>
        <w:rPr>
          <w:sz w:val="24"/>
          <w:szCs w:val="24"/>
        </w:rPr>
      </w:pPr>
    </w:p>
    <w:p w:rsidR="0045476A" w:rsidRDefault="0045476A" w:rsidP="0045476A">
      <w:pPr>
        <w:spacing w:before="61" w:line="273" w:lineRule="auto"/>
        <w:ind w:left="113" w:right="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>в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43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тав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а </w:t>
      </w:r>
      <w:r>
        <w:rPr>
          <w:spacing w:val="10"/>
          <w:sz w:val="24"/>
          <w:szCs w:val="24"/>
        </w:rPr>
        <w:t xml:space="preserve"> </w:t>
      </w:r>
      <w:r w:rsidR="00B023D8">
        <w:rPr>
          <w:spacing w:val="10"/>
          <w:sz w:val="24"/>
          <w:szCs w:val="24"/>
          <w:lang w:val="sr-Cyrl-RS"/>
        </w:rPr>
        <w:t>4</w:t>
      </w:r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ј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1"/>
          <w:sz w:val="24"/>
          <w:szCs w:val="24"/>
        </w:rPr>
        <w:t>„</w:t>
      </w:r>
      <w:r>
        <w:rPr>
          <w:sz w:val="24"/>
          <w:szCs w:val="24"/>
        </w:rPr>
        <w:t>Сл.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гл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Р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>“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бр.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36/09,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88/10,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38/15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-2"/>
          <w:sz w:val="24"/>
          <w:szCs w:val="24"/>
        </w:rPr>
        <w:t>3</w:t>
      </w:r>
      <w:r>
        <w:rPr>
          <w:sz w:val="24"/>
          <w:szCs w:val="24"/>
        </w:rPr>
        <w:t>/1</w:t>
      </w:r>
      <w:r>
        <w:rPr>
          <w:spacing w:val="1"/>
          <w:sz w:val="24"/>
          <w:szCs w:val="24"/>
        </w:rPr>
        <w:t>7</w:t>
      </w:r>
      <w:r w:rsidR="00B023D8">
        <w:rPr>
          <w:spacing w:val="1"/>
          <w:sz w:val="24"/>
          <w:szCs w:val="24"/>
          <w:lang w:val="sr-Cyrl-RS"/>
        </w:rPr>
        <w:t xml:space="preserve"> – др. закон, 113/17 и 49/21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3</w:t>
      </w:r>
      <w:r w:rsidR="00B023D8">
        <w:rPr>
          <w:spacing w:val="2"/>
          <w:sz w:val="24"/>
          <w:szCs w:val="24"/>
          <w:lang w:val="sr-Cyrl-RS"/>
        </w:rPr>
        <w:t>0</w:t>
      </w:r>
      <w:r>
        <w:rPr>
          <w:sz w:val="24"/>
          <w:szCs w:val="24"/>
        </w:rPr>
        <w:t>. 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рофе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х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 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оба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тетом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(„</w:t>
      </w:r>
      <w:r>
        <w:rPr>
          <w:spacing w:val="-2"/>
          <w:sz w:val="24"/>
          <w:szCs w:val="24"/>
        </w:rPr>
        <w:t>С</w:t>
      </w:r>
      <w:r>
        <w:rPr>
          <w:sz w:val="24"/>
          <w:szCs w:val="24"/>
        </w:rPr>
        <w:t>л. гла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бр.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36/09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32/1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 xml:space="preserve">), </w:t>
      </w:r>
      <w:r w:rsidR="00B023D8">
        <w:rPr>
          <w:sz w:val="24"/>
          <w:szCs w:val="24"/>
          <w:lang w:val="sr-Cyrl-RS"/>
        </w:rPr>
        <w:t>А</w:t>
      </w:r>
      <w:r>
        <w:rPr>
          <w:sz w:val="24"/>
          <w:szCs w:val="24"/>
          <w:lang w:val="sr-Cyrl-RS"/>
        </w:rPr>
        <w:t>кционог плана</w:t>
      </w:r>
      <w:r w:rsidR="00B023D8">
        <w:rPr>
          <w:sz w:val="24"/>
          <w:szCs w:val="24"/>
          <w:lang w:val="sr-Cyrl-RS"/>
        </w:rPr>
        <w:t xml:space="preserve"> за период од 2021. до 2023. године за спровођење Стратегије запошљавања у Републици Србији за период од 2021. до 2026. године </w:t>
      </w:r>
      <w:r>
        <w:rPr>
          <w:sz w:val="24"/>
          <w:szCs w:val="24"/>
        </w:rPr>
        <w:t>(„</w:t>
      </w:r>
      <w:r>
        <w:rPr>
          <w:spacing w:val="-2"/>
          <w:sz w:val="24"/>
          <w:szCs w:val="24"/>
        </w:rPr>
        <w:t>С</w:t>
      </w:r>
      <w:r>
        <w:rPr>
          <w:sz w:val="24"/>
          <w:szCs w:val="24"/>
        </w:rPr>
        <w:t>л. гла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,</w:t>
      </w:r>
      <w:r>
        <w:rPr>
          <w:sz w:val="24"/>
          <w:szCs w:val="24"/>
          <w:lang w:val="sr-Cyrl-RS"/>
        </w:rPr>
        <w:t xml:space="preserve"> бр.</w:t>
      </w:r>
      <w:r w:rsidR="00B023D8">
        <w:rPr>
          <w:sz w:val="24"/>
          <w:szCs w:val="24"/>
          <w:lang w:val="sr-Cyrl-RS"/>
        </w:rPr>
        <w:t xml:space="preserve"> 30</w:t>
      </w:r>
      <w:r>
        <w:rPr>
          <w:sz w:val="24"/>
          <w:szCs w:val="24"/>
          <w:lang w:val="sr-Cyrl-RS"/>
        </w:rPr>
        <w:t>/</w:t>
      </w:r>
      <w:r w:rsidR="00B023D8">
        <w:rPr>
          <w:sz w:val="24"/>
          <w:szCs w:val="24"/>
          <w:lang w:val="sr-Cyrl-RS"/>
        </w:rPr>
        <w:t>21</w:t>
      </w:r>
      <w:r>
        <w:rPr>
          <w:sz w:val="24"/>
          <w:szCs w:val="24"/>
          <w:lang w:val="sr-Cyrl-RS"/>
        </w:rPr>
        <w:t>),</w:t>
      </w:r>
      <w:r w:rsidR="00B023D8">
        <w:rPr>
          <w:sz w:val="24"/>
          <w:szCs w:val="24"/>
          <w:lang w:val="sr-Cyrl-RS"/>
        </w:rPr>
        <w:t xml:space="preserve"> и</w:t>
      </w:r>
      <w:r>
        <w:rPr>
          <w:sz w:val="24"/>
          <w:szCs w:val="24"/>
          <w:lang w:val="sr-Cyrl-RS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л.</w:t>
      </w:r>
      <w:r>
        <w:rPr>
          <w:spacing w:val="5"/>
          <w:sz w:val="24"/>
          <w:szCs w:val="24"/>
        </w:rPr>
        <w:t xml:space="preserve"> </w:t>
      </w:r>
      <w:r w:rsidR="00B023D8">
        <w:rPr>
          <w:spacing w:val="5"/>
          <w:sz w:val="24"/>
          <w:szCs w:val="24"/>
          <w:lang w:val="sr-Cyrl-RS"/>
        </w:rPr>
        <w:t>42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129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вил</w:t>
      </w:r>
      <w:r>
        <w:rPr>
          <w:spacing w:val="1"/>
          <w:sz w:val="24"/>
          <w:szCs w:val="24"/>
        </w:rPr>
        <w:t>ник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ми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ач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 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3"/>
          <w:sz w:val="24"/>
          <w:szCs w:val="24"/>
        </w:rPr>
        <w:t>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пи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њ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ача</w:t>
      </w:r>
      <w:r>
        <w:rPr>
          <w:sz w:val="24"/>
          <w:szCs w:val="24"/>
        </w:rPr>
        <w:t>ја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ђењ</w:t>
      </w:r>
      <w:r>
        <w:rPr>
          <w:sz w:val="24"/>
          <w:szCs w:val="24"/>
        </w:rPr>
        <w:t>е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ра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вне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е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3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(„Сл.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гл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pacing w:val="-2"/>
          <w:sz w:val="24"/>
          <w:szCs w:val="24"/>
        </w:rPr>
        <w:t>С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, бр.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102/15,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5/17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9/18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z w:val="24"/>
          <w:szCs w:val="24"/>
          <w:lang w:val="sr-Cyrl-RS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</w:t>
      </w:r>
      <w:r>
        <w:rPr>
          <w:spacing w:val="5"/>
          <w:sz w:val="24"/>
          <w:szCs w:val="24"/>
        </w:rPr>
        <w:t>ћ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4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и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z w:val="24"/>
          <w:szCs w:val="24"/>
        </w:rPr>
        <w:t>ра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вне</w:t>
      </w:r>
      <w:r>
        <w:rPr>
          <w:spacing w:val="1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ак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ш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у 20</w:t>
      </w:r>
      <w:r>
        <w:rPr>
          <w:sz w:val="24"/>
          <w:szCs w:val="24"/>
          <w:lang w:val="sr-Cyrl-RS"/>
        </w:rPr>
        <w:t>2</w:t>
      </w:r>
      <w:r w:rsidR="002B4DC9">
        <w:rPr>
          <w:sz w:val="24"/>
          <w:szCs w:val="24"/>
          <w:lang w:val="sr-Latn-RS"/>
        </w:rPr>
        <w:t>3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 xml:space="preserve">и </w:t>
      </w:r>
      <w:r>
        <w:rPr>
          <w:sz w:val="24"/>
          <w:szCs w:val="24"/>
          <w:lang w:val="sr-Cyrl-RS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ање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бор</w:t>
      </w:r>
      <w:r>
        <w:rPr>
          <w:spacing w:val="-1"/>
          <w:sz w:val="24"/>
          <w:szCs w:val="24"/>
        </w:rPr>
        <w:t>ач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пи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број</w:t>
      </w:r>
      <w:r>
        <w:rPr>
          <w:spacing w:val="10"/>
          <w:sz w:val="24"/>
          <w:szCs w:val="24"/>
        </w:rPr>
        <w:t xml:space="preserve"> </w:t>
      </w:r>
      <w:r w:rsidR="00B023D8">
        <w:rPr>
          <w:spacing w:val="10"/>
          <w:sz w:val="24"/>
          <w:szCs w:val="24"/>
          <w:lang w:val="sr-Cyrl-RS"/>
        </w:rPr>
        <w:t>401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00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0</w:t>
      </w:r>
      <w:r>
        <w:rPr>
          <w:spacing w:val="1"/>
          <w:sz w:val="24"/>
          <w:szCs w:val="24"/>
        </w:rPr>
        <w:t>0</w:t>
      </w:r>
      <w:r w:rsidR="00B023D8">
        <w:rPr>
          <w:spacing w:val="1"/>
          <w:sz w:val="24"/>
          <w:szCs w:val="24"/>
          <w:lang w:val="sr-Cyrl-RS"/>
        </w:rPr>
        <w:t>631/202</w:t>
      </w:r>
      <w:r w:rsidR="00D3135F">
        <w:rPr>
          <w:spacing w:val="1"/>
          <w:sz w:val="24"/>
          <w:szCs w:val="24"/>
          <w:lang w:val="sr-Latn-RS"/>
        </w:rPr>
        <w:t>3</w:t>
      </w:r>
      <w:r w:rsidR="00B023D8">
        <w:rPr>
          <w:spacing w:val="1"/>
          <w:sz w:val="24"/>
          <w:szCs w:val="24"/>
          <w:lang w:val="sr-Cyrl-RS"/>
        </w:rPr>
        <w:t>-24</w:t>
      </w:r>
      <w:r>
        <w:rPr>
          <w:spacing w:val="2"/>
          <w:sz w:val="24"/>
          <w:szCs w:val="24"/>
        </w:rPr>
        <w:t xml:space="preserve"> о</w:t>
      </w:r>
      <w:r>
        <w:rPr>
          <w:sz w:val="24"/>
          <w:szCs w:val="24"/>
        </w:rPr>
        <w:t>д</w:t>
      </w:r>
      <w:r>
        <w:rPr>
          <w:sz w:val="24"/>
          <w:szCs w:val="24"/>
          <w:lang w:val="sr-Cyrl-RS"/>
        </w:rPr>
        <w:t xml:space="preserve"> </w:t>
      </w:r>
      <w:r w:rsidR="00D3135F">
        <w:rPr>
          <w:sz w:val="24"/>
          <w:szCs w:val="24"/>
          <w:lang w:val="sr-Latn-RS"/>
        </w:rPr>
        <w:t>27</w:t>
      </w:r>
      <w:r>
        <w:rPr>
          <w:sz w:val="24"/>
          <w:szCs w:val="24"/>
        </w:rPr>
        <w:t>.0</w:t>
      </w:r>
      <w:r w:rsidR="00D3135F">
        <w:rPr>
          <w:sz w:val="24"/>
          <w:szCs w:val="24"/>
        </w:rPr>
        <w:t>4</w:t>
      </w:r>
      <w:r>
        <w:rPr>
          <w:sz w:val="24"/>
          <w:szCs w:val="24"/>
        </w:rPr>
        <w:t>.20</w:t>
      </w:r>
      <w:r>
        <w:rPr>
          <w:sz w:val="24"/>
          <w:szCs w:val="24"/>
          <w:lang w:val="sr-Cyrl-RS"/>
        </w:rPr>
        <w:t>2</w:t>
      </w:r>
      <w:r w:rsidR="00D3135F">
        <w:rPr>
          <w:sz w:val="24"/>
          <w:szCs w:val="24"/>
          <w:lang w:val="sr-Latn-RS"/>
        </w:rPr>
        <w:t>3</w:t>
      </w:r>
      <w:r>
        <w:rPr>
          <w:sz w:val="24"/>
          <w:szCs w:val="24"/>
        </w:rPr>
        <w:t>.год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з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ђ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4"/>
          <w:sz w:val="24"/>
          <w:szCs w:val="24"/>
        </w:rPr>
        <w:t>ђ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4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х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4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ра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вне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тике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z w:val="24"/>
          <w:szCs w:val="24"/>
          <w:lang w:val="sr-Cyrl-RS"/>
        </w:rPr>
        <w:t>2</w:t>
      </w:r>
      <w:r w:rsidR="00D3135F">
        <w:rPr>
          <w:sz w:val="24"/>
          <w:szCs w:val="24"/>
          <w:lang w:val="sr-Latn-RS"/>
        </w:rPr>
        <w:t>3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 w:rsidR="00DA1EF5">
        <w:rPr>
          <w:spacing w:val="2"/>
          <w:sz w:val="24"/>
          <w:szCs w:val="24"/>
          <w:lang w:val="sr-Cyrl-RS"/>
        </w:rPr>
        <w:t>г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д</w:t>
      </w:r>
      <w:r w:rsidR="00DA1EF5">
        <w:rPr>
          <w:sz w:val="24"/>
          <w:szCs w:val="24"/>
          <w:lang w:val="sr-Cyrl-RS"/>
        </w:rPr>
        <w:t>ин</w:t>
      </w:r>
      <w:r w:rsidR="00B023D8">
        <w:rPr>
          <w:sz w:val="24"/>
          <w:szCs w:val="24"/>
          <w:lang w:val="sr-Cyrl-RS"/>
        </w:rPr>
        <w:t>у</w:t>
      </w:r>
      <w:r w:rsidR="00DA1EF5">
        <w:rPr>
          <w:sz w:val="24"/>
          <w:szCs w:val="24"/>
          <w:lang w:val="sr-Cyrl-RS"/>
        </w:rPr>
        <w:t xml:space="preserve"> </w:t>
      </w:r>
      <w:r w:rsidR="00DA1EF5">
        <w:rPr>
          <w:sz w:val="24"/>
          <w:szCs w:val="24"/>
        </w:rPr>
        <w:t>бр.</w:t>
      </w:r>
      <w:r w:rsidR="00DA1EF5">
        <w:rPr>
          <w:spacing w:val="3"/>
          <w:sz w:val="24"/>
          <w:szCs w:val="24"/>
        </w:rPr>
        <w:t xml:space="preserve"> </w:t>
      </w:r>
      <w:r w:rsidR="00DA1EF5">
        <w:rPr>
          <w:spacing w:val="3"/>
          <w:sz w:val="24"/>
          <w:szCs w:val="24"/>
          <w:lang w:val="sr-Cyrl-RS"/>
        </w:rPr>
        <w:t>0</w:t>
      </w:r>
      <w:r w:rsidR="00DA1EF5">
        <w:rPr>
          <w:spacing w:val="3"/>
          <w:sz w:val="24"/>
          <w:szCs w:val="24"/>
        </w:rPr>
        <w:t>8</w:t>
      </w:r>
      <w:r w:rsidR="00DA1EF5">
        <w:rPr>
          <w:spacing w:val="3"/>
          <w:sz w:val="24"/>
          <w:szCs w:val="24"/>
          <w:lang w:val="sr-Cyrl-RS"/>
        </w:rPr>
        <w:t>00</w:t>
      </w:r>
      <w:r w:rsidR="00DA1EF5">
        <w:rPr>
          <w:spacing w:val="-1"/>
          <w:sz w:val="24"/>
          <w:szCs w:val="24"/>
        </w:rPr>
        <w:t>-</w:t>
      </w:r>
      <w:r w:rsidR="00DA1EF5">
        <w:rPr>
          <w:sz w:val="24"/>
          <w:szCs w:val="24"/>
        </w:rPr>
        <w:t>101</w:t>
      </w:r>
      <w:r w:rsidR="00DA1EF5">
        <w:rPr>
          <w:spacing w:val="-1"/>
          <w:sz w:val="24"/>
          <w:szCs w:val="24"/>
        </w:rPr>
        <w:t>-</w:t>
      </w:r>
      <w:r w:rsidR="00D3135F">
        <w:rPr>
          <w:spacing w:val="-1"/>
          <w:sz w:val="24"/>
          <w:szCs w:val="24"/>
        </w:rPr>
        <w:t>8</w:t>
      </w:r>
      <w:r w:rsidR="00DA1EF5">
        <w:rPr>
          <w:sz w:val="24"/>
          <w:szCs w:val="24"/>
        </w:rPr>
        <w:t>/</w:t>
      </w:r>
      <w:r w:rsidR="00DA1EF5">
        <w:rPr>
          <w:spacing w:val="3"/>
          <w:sz w:val="24"/>
          <w:szCs w:val="24"/>
        </w:rPr>
        <w:t>2</w:t>
      </w:r>
      <w:r w:rsidR="00DA1EF5">
        <w:rPr>
          <w:sz w:val="24"/>
          <w:szCs w:val="24"/>
        </w:rPr>
        <w:t>02</w:t>
      </w:r>
      <w:r w:rsidR="00D3135F">
        <w:rPr>
          <w:sz w:val="24"/>
          <w:szCs w:val="24"/>
        </w:rPr>
        <w:t>3</w:t>
      </w:r>
      <w:r w:rsidR="00DA1EF5">
        <w:rPr>
          <w:spacing w:val="3"/>
          <w:sz w:val="24"/>
          <w:szCs w:val="24"/>
          <w:lang w:val="sr-Cyrl-RS"/>
        </w:rPr>
        <w:t xml:space="preserve"> </w:t>
      </w:r>
      <w:r w:rsidR="00DA1EF5">
        <w:rPr>
          <w:sz w:val="24"/>
          <w:szCs w:val="24"/>
        </w:rPr>
        <w:t>од</w:t>
      </w:r>
      <w:r w:rsidR="00DA1EF5">
        <w:rPr>
          <w:spacing w:val="4"/>
          <w:sz w:val="24"/>
          <w:szCs w:val="24"/>
        </w:rPr>
        <w:t xml:space="preserve"> </w:t>
      </w:r>
      <w:r w:rsidR="00B023D8">
        <w:rPr>
          <w:spacing w:val="4"/>
          <w:sz w:val="24"/>
          <w:szCs w:val="24"/>
          <w:lang w:val="sr-Cyrl-RS"/>
        </w:rPr>
        <w:t>2</w:t>
      </w:r>
      <w:r w:rsidR="00D3135F">
        <w:rPr>
          <w:spacing w:val="4"/>
          <w:sz w:val="24"/>
          <w:szCs w:val="24"/>
          <w:lang w:val="sr-Latn-RS"/>
        </w:rPr>
        <w:t>2</w:t>
      </w:r>
      <w:r w:rsidR="00DA1EF5" w:rsidRPr="00503A5F">
        <w:rPr>
          <w:sz w:val="24"/>
          <w:szCs w:val="24"/>
        </w:rPr>
        <w:t>.0</w:t>
      </w:r>
      <w:r w:rsidR="00D3135F">
        <w:rPr>
          <w:sz w:val="24"/>
          <w:szCs w:val="24"/>
        </w:rPr>
        <w:t>5</w:t>
      </w:r>
      <w:r w:rsidR="00DA1EF5" w:rsidRPr="00503A5F">
        <w:rPr>
          <w:sz w:val="24"/>
          <w:szCs w:val="24"/>
        </w:rPr>
        <w:t>.20</w:t>
      </w:r>
      <w:r w:rsidR="00DA1EF5" w:rsidRPr="00503A5F">
        <w:rPr>
          <w:sz w:val="24"/>
          <w:szCs w:val="24"/>
          <w:lang w:val="sr-Cyrl-RS"/>
        </w:rPr>
        <w:t>2</w:t>
      </w:r>
      <w:r w:rsidR="00D3135F">
        <w:rPr>
          <w:sz w:val="24"/>
          <w:szCs w:val="24"/>
          <w:lang w:val="sr-Latn-RS"/>
        </w:rPr>
        <w:t>3</w:t>
      </w:r>
      <w:r w:rsidR="00DA1EF5" w:rsidRPr="006C2C44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A1EF5">
        <w:rPr>
          <w:sz w:val="24"/>
          <w:szCs w:val="24"/>
          <w:lang w:val="sr-Cyrl-RS"/>
        </w:rPr>
        <w:t>године,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ме</w:t>
      </w:r>
      <w:r>
        <w:rPr>
          <w:spacing w:val="4"/>
          <w:sz w:val="24"/>
          <w:szCs w:val="24"/>
        </w:rPr>
        <w:t>ђ</w:t>
      </w:r>
      <w:r>
        <w:rPr>
          <w:sz w:val="24"/>
          <w:szCs w:val="24"/>
        </w:rPr>
        <w:t xml:space="preserve">у  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аци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е </w:t>
      </w:r>
      <w:r>
        <w:rPr>
          <w:sz w:val="24"/>
          <w:szCs w:val="24"/>
          <w:lang w:val="sr-Cyrl-RS"/>
        </w:rPr>
        <w:t>/</w:t>
      </w:r>
      <w:r>
        <w:rPr>
          <w:spacing w:val="14"/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јал</w:t>
      </w:r>
      <w:r>
        <w:rPr>
          <w:sz w:val="24"/>
          <w:szCs w:val="24"/>
          <w:lang w:val="sr-Cyrl-RS"/>
        </w:rPr>
        <w:t xml:space="preserve">а </w:t>
      </w:r>
      <w:r>
        <w:rPr>
          <w:spacing w:val="4"/>
          <w:sz w:val="24"/>
          <w:szCs w:val="24"/>
          <w:lang w:val="sr-Cyrl-RS"/>
        </w:rPr>
        <w:t>Врање</w:t>
      </w:r>
      <w:r>
        <w:rPr>
          <w:sz w:val="24"/>
          <w:szCs w:val="24"/>
        </w:rPr>
        <w:t xml:space="preserve"> и </w:t>
      </w:r>
      <w:r>
        <w:rPr>
          <w:spacing w:val="8"/>
          <w:sz w:val="24"/>
          <w:szCs w:val="24"/>
          <w:lang w:val="sr-Cyrl-RS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 w:rsidR="00FF067A">
        <w:rPr>
          <w:sz w:val="24"/>
          <w:szCs w:val="24"/>
          <w:lang w:val="sr-Cyrl-RS"/>
        </w:rPr>
        <w:t>Владичин Хан</w:t>
      </w:r>
      <w:r w:rsidR="009F131B">
        <w:rPr>
          <w:sz w:val="24"/>
          <w:szCs w:val="24"/>
          <w:lang w:val="sr-Cyrl-RS"/>
        </w:rPr>
        <w:t xml:space="preserve">, дана </w:t>
      </w:r>
      <w:r w:rsidR="00E3416A">
        <w:rPr>
          <w:sz w:val="24"/>
          <w:szCs w:val="24"/>
          <w:lang w:val="sr-Cyrl-RS"/>
        </w:rPr>
        <w:t>14.06.2023</w:t>
      </w:r>
      <w:r w:rsidR="00DE41FA">
        <w:rPr>
          <w:sz w:val="24"/>
          <w:szCs w:val="24"/>
          <w:lang w:val="sr-Latn-RS"/>
        </w:rPr>
        <w:t>.</w:t>
      </w:r>
      <w:r w:rsidR="00DE41FA">
        <w:rPr>
          <w:sz w:val="24"/>
          <w:szCs w:val="24"/>
          <w:lang w:val="sr-Cyrl-RS"/>
        </w:rPr>
        <w:t>године</w:t>
      </w:r>
    </w:p>
    <w:p w:rsidR="00E3321F" w:rsidRDefault="00E3321F">
      <w:pPr>
        <w:spacing w:before="6" w:line="100" w:lineRule="exact"/>
        <w:rPr>
          <w:sz w:val="11"/>
          <w:szCs w:val="11"/>
        </w:rPr>
      </w:pPr>
    </w:p>
    <w:p w:rsidR="00E3321F" w:rsidRDefault="00E3321F">
      <w:pPr>
        <w:spacing w:line="200" w:lineRule="exact"/>
      </w:pPr>
    </w:p>
    <w:p w:rsidR="00E3321F" w:rsidRDefault="00E3321F">
      <w:pPr>
        <w:spacing w:line="200" w:lineRule="exact"/>
      </w:pPr>
    </w:p>
    <w:p w:rsidR="003D30C0" w:rsidRDefault="00151CB2">
      <w:pPr>
        <w:spacing w:line="344" w:lineRule="auto"/>
        <w:ind w:left="411" w:right="416"/>
        <w:jc w:val="center"/>
        <w:rPr>
          <w:rFonts w:ascii="Arial" w:eastAsia="Arial" w:hAnsi="Arial" w:cs="Arial"/>
          <w:b/>
          <w:spacing w:val="1"/>
          <w:sz w:val="24"/>
          <w:szCs w:val="24"/>
          <w:lang w:val="sr-Cyrl-RS"/>
        </w:rPr>
      </w:pPr>
      <w:r>
        <w:rPr>
          <w:rFonts w:ascii="Arial" w:eastAsia="Arial" w:hAnsi="Arial" w:cs="Arial"/>
          <w:b/>
          <w:spacing w:val="2"/>
          <w:sz w:val="24"/>
          <w:szCs w:val="24"/>
        </w:rPr>
        <w:t>Н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ЦИО</w:t>
      </w:r>
      <w:r>
        <w:rPr>
          <w:rFonts w:ascii="Arial" w:eastAsia="Arial" w:hAnsi="Arial" w:cs="Arial"/>
          <w:b/>
          <w:spacing w:val="4"/>
          <w:sz w:val="24"/>
          <w:szCs w:val="24"/>
        </w:rPr>
        <w:t>Н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>Л</w:t>
      </w:r>
      <w:r>
        <w:rPr>
          <w:rFonts w:ascii="Arial" w:eastAsia="Arial" w:hAnsi="Arial" w:cs="Arial"/>
          <w:b/>
          <w:spacing w:val="4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С</w:t>
      </w:r>
      <w:r>
        <w:rPr>
          <w:rFonts w:ascii="Arial" w:eastAsia="Arial" w:hAnsi="Arial" w:cs="Arial"/>
          <w:b/>
          <w:spacing w:val="2"/>
          <w:sz w:val="24"/>
          <w:szCs w:val="24"/>
        </w:rPr>
        <w:t>ЛУ</w:t>
      </w:r>
      <w:r>
        <w:rPr>
          <w:rFonts w:ascii="Arial" w:eastAsia="Arial" w:hAnsi="Arial" w:cs="Arial"/>
          <w:b/>
          <w:spacing w:val="-3"/>
          <w:sz w:val="24"/>
          <w:szCs w:val="24"/>
        </w:rPr>
        <w:t>Ж</w:t>
      </w:r>
      <w:r>
        <w:rPr>
          <w:rFonts w:ascii="Arial" w:eastAsia="Arial" w:hAnsi="Arial" w:cs="Arial"/>
          <w:b/>
          <w:spacing w:val="5"/>
          <w:sz w:val="24"/>
          <w:szCs w:val="24"/>
        </w:rPr>
        <w:t>Б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6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6"/>
          <w:sz w:val="24"/>
          <w:szCs w:val="24"/>
        </w:rPr>
        <w:t>З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3"/>
          <w:sz w:val="24"/>
          <w:szCs w:val="24"/>
        </w:rPr>
        <w:t>О</w:t>
      </w:r>
      <w:r>
        <w:rPr>
          <w:rFonts w:ascii="Arial" w:eastAsia="Arial" w:hAnsi="Arial" w:cs="Arial"/>
          <w:b/>
          <w:spacing w:val="-4"/>
          <w:sz w:val="24"/>
          <w:szCs w:val="24"/>
        </w:rPr>
        <w:t>Ш</w:t>
      </w:r>
      <w:r>
        <w:rPr>
          <w:rFonts w:ascii="Arial" w:eastAsia="Arial" w:hAnsi="Arial" w:cs="Arial"/>
          <w:b/>
          <w:spacing w:val="4"/>
          <w:sz w:val="24"/>
          <w:szCs w:val="24"/>
        </w:rPr>
        <w:t>Љ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>В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</w:p>
    <w:p w:rsidR="003D30C0" w:rsidRPr="006B11A0" w:rsidRDefault="00151CB2">
      <w:pPr>
        <w:spacing w:line="344" w:lineRule="auto"/>
        <w:ind w:left="411" w:right="416"/>
        <w:jc w:val="center"/>
        <w:rPr>
          <w:rFonts w:ascii="Arial" w:eastAsia="Arial" w:hAnsi="Arial" w:cs="Arial"/>
          <w:b/>
          <w:spacing w:val="-2"/>
          <w:sz w:val="24"/>
          <w:szCs w:val="24"/>
          <w:lang w:val="sr-Cyrl-RS"/>
        </w:rPr>
      </w:pP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3"/>
          <w:sz w:val="24"/>
          <w:szCs w:val="24"/>
        </w:rPr>
        <w:t>П</w:t>
      </w:r>
      <w:r>
        <w:rPr>
          <w:rFonts w:ascii="Arial" w:eastAsia="Arial" w:hAnsi="Arial" w:cs="Arial"/>
          <w:b/>
          <w:spacing w:val="-4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>ТИ</w:t>
      </w:r>
      <w:r>
        <w:rPr>
          <w:rFonts w:ascii="Arial" w:eastAsia="Arial" w:hAnsi="Arial" w:cs="Arial"/>
          <w:b/>
          <w:spacing w:val="4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="006B11A0">
        <w:rPr>
          <w:rFonts w:ascii="Arial" w:eastAsia="Arial" w:hAnsi="Arial" w:cs="Arial"/>
          <w:b/>
          <w:spacing w:val="-2"/>
          <w:sz w:val="24"/>
          <w:szCs w:val="24"/>
          <w:lang w:val="sr-Cyrl-RS"/>
        </w:rPr>
        <w:t>ВЛАДИЧИН ХАН</w:t>
      </w:r>
    </w:p>
    <w:p w:rsidR="00E3321F" w:rsidRDefault="00151CB2">
      <w:pPr>
        <w:spacing w:line="344" w:lineRule="auto"/>
        <w:ind w:left="411" w:right="41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Рас</w:t>
      </w:r>
      <w:r>
        <w:rPr>
          <w:rFonts w:ascii="Arial" w:eastAsia="Arial" w:hAnsi="Arial" w:cs="Arial"/>
          <w:b/>
          <w:spacing w:val="-1"/>
          <w:sz w:val="24"/>
          <w:szCs w:val="24"/>
        </w:rPr>
        <w:t>пи</w:t>
      </w:r>
      <w:r>
        <w:rPr>
          <w:rFonts w:ascii="Arial" w:eastAsia="Arial" w:hAnsi="Arial" w:cs="Arial"/>
          <w:b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ју</w:t>
      </w:r>
    </w:p>
    <w:p w:rsidR="00E3321F" w:rsidRDefault="00E3321F">
      <w:pPr>
        <w:spacing w:before="3" w:line="120" w:lineRule="exact"/>
        <w:rPr>
          <w:sz w:val="12"/>
          <w:szCs w:val="12"/>
        </w:rPr>
      </w:pPr>
    </w:p>
    <w:p w:rsidR="00E3321F" w:rsidRDefault="00151CB2">
      <w:pPr>
        <w:ind w:left="826" w:right="81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3"/>
          <w:sz w:val="24"/>
          <w:szCs w:val="24"/>
        </w:rPr>
        <w:t>Ј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В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1"/>
          <w:sz w:val="24"/>
          <w:szCs w:val="24"/>
        </w:rPr>
        <w:t>ОЗ</w:t>
      </w:r>
      <w:r>
        <w:rPr>
          <w:rFonts w:ascii="Arial" w:eastAsia="Arial" w:hAnsi="Arial" w:cs="Arial"/>
          <w:b/>
          <w:sz w:val="24"/>
          <w:szCs w:val="24"/>
        </w:rPr>
        <w:t>ИВ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НЕ</w:t>
      </w:r>
      <w:r>
        <w:rPr>
          <w:rFonts w:ascii="Arial" w:eastAsia="Arial" w:hAnsi="Arial" w:cs="Arial"/>
          <w:b/>
          <w:spacing w:val="1"/>
          <w:sz w:val="24"/>
          <w:szCs w:val="24"/>
        </w:rPr>
        <w:t>З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ОСЛЕНИ</w:t>
      </w:r>
      <w:r>
        <w:rPr>
          <w:rFonts w:ascii="Arial" w:eastAsia="Arial" w:hAnsi="Arial" w:cs="Arial"/>
          <w:b/>
          <w:spacing w:val="4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6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ОДЕЛУ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БВЕНЦИ</w:t>
      </w:r>
      <w:r>
        <w:rPr>
          <w:rFonts w:ascii="Arial" w:eastAsia="Arial" w:hAnsi="Arial" w:cs="Arial"/>
          <w:b/>
          <w:spacing w:val="1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2"/>
          <w:sz w:val="24"/>
          <w:szCs w:val="24"/>
        </w:rPr>
        <w:t>С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4"/>
          <w:sz w:val="24"/>
          <w:szCs w:val="24"/>
        </w:rPr>
        <w:t>З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5"/>
          <w:sz w:val="24"/>
          <w:szCs w:val="24"/>
        </w:rPr>
        <w:t>О</w:t>
      </w:r>
      <w:r>
        <w:rPr>
          <w:rFonts w:ascii="Arial" w:eastAsia="Arial" w:hAnsi="Arial" w:cs="Arial"/>
          <w:b/>
          <w:spacing w:val="-4"/>
          <w:sz w:val="24"/>
          <w:szCs w:val="24"/>
        </w:rPr>
        <w:t>Ш</w:t>
      </w:r>
      <w:r>
        <w:rPr>
          <w:rFonts w:ascii="Arial" w:eastAsia="Arial" w:hAnsi="Arial" w:cs="Arial"/>
          <w:b/>
          <w:spacing w:val="4"/>
          <w:sz w:val="24"/>
          <w:szCs w:val="24"/>
        </w:rPr>
        <w:t>Љ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pacing w:val="4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1"/>
          <w:sz w:val="24"/>
          <w:szCs w:val="24"/>
        </w:rPr>
        <w:t>20</w:t>
      </w:r>
      <w:r w:rsidR="00612B40">
        <w:rPr>
          <w:rFonts w:ascii="Arial" w:eastAsia="Arial" w:hAnsi="Arial" w:cs="Arial"/>
          <w:b/>
          <w:spacing w:val="1"/>
          <w:sz w:val="24"/>
          <w:szCs w:val="24"/>
        </w:rPr>
        <w:t>2</w:t>
      </w:r>
      <w:r w:rsidR="00D3135F"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ГОДИНИ</w:t>
      </w:r>
    </w:p>
    <w:p w:rsidR="00E3321F" w:rsidRDefault="00E3321F">
      <w:pPr>
        <w:spacing w:before="6" w:line="120" w:lineRule="exact"/>
        <w:rPr>
          <w:sz w:val="12"/>
          <w:szCs w:val="12"/>
        </w:rPr>
      </w:pPr>
    </w:p>
    <w:p w:rsidR="00E3321F" w:rsidRDefault="00E3321F">
      <w:pPr>
        <w:spacing w:line="200" w:lineRule="exact"/>
      </w:pPr>
    </w:p>
    <w:p w:rsidR="00E3321F" w:rsidRDefault="00BB45E9">
      <w:pPr>
        <w:spacing w:before="29"/>
        <w:ind w:left="2945" w:right="2949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20955</wp:posOffset>
                </wp:positionV>
                <wp:extent cx="5798185" cy="175260"/>
                <wp:effectExtent l="1905" t="1905" r="635" b="381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75260"/>
                          <a:chOff x="1248" y="33"/>
                          <a:chExt cx="9131" cy="276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248" y="33"/>
                            <a:ext cx="9131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131"/>
                              <a:gd name="T2" fmla="+- 0 309 33"/>
                              <a:gd name="T3" fmla="*/ 309 h 276"/>
                              <a:gd name="T4" fmla="+- 0 10379 1248"/>
                              <a:gd name="T5" fmla="*/ T4 w 9131"/>
                              <a:gd name="T6" fmla="+- 0 309 33"/>
                              <a:gd name="T7" fmla="*/ 309 h 276"/>
                              <a:gd name="T8" fmla="+- 0 10379 1248"/>
                              <a:gd name="T9" fmla="*/ T8 w 9131"/>
                              <a:gd name="T10" fmla="+- 0 33 33"/>
                              <a:gd name="T11" fmla="*/ 33 h 276"/>
                              <a:gd name="T12" fmla="+- 0 1248 1248"/>
                              <a:gd name="T13" fmla="*/ T12 w 9131"/>
                              <a:gd name="T14" fmla="+- 0 33 33"/>
                              <a:gd name="T15" fmla="*/ 33 h 276"/>
                              <a:gd name="T16" fmla="+- 0 1248 1248"/>
                              <a:gd name="T17" fmla="*/ T16 w 9131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1" h="276">
                                <a:moveTo>
                                  <a:pt x="0" y="276"/>
                                </a:moveTo>
                                <a:lnTo>
                                  <a:pt x="9131" y="276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F6C047" id="Group 14" o:spid="_x0000_s1026" style="position:absolute;margin-left:62.4pt;margin-top:1.65pt;width:456.55pt;height:13.8pt;z-index:-251661824;mso-position-horizontal-relative:page" coordorigin="1248,33" coordsize="913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">
                <v:shape id="Freeform 15" o:spid="_x0000_s1027" style="position:absolute;left:1248;top:33;width:9131;height:276;visibility:visible;mso-wrap-style:square;v-text-anchor:top" coordsize="91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" path="m,276r9131,l9131,,,,,276xe" fillcolor="#f1f1f1" stroked="f">
                  <v:path arrowok="t" o:connecttype="custom" o:connectlocs="0,309;9131,309;9131,33;0,33;0,309" o:connectangles="0,0,0,0,0"/>
                </v:shape>
                <w10:wrap anchorx="page"/>
              </v:group>
            </w:pict>
          </mc:Fallback>
        </mc:AlternateContent>
      </w:r>
      <w:r w:rsidR="00151CB2">
        <w:rPr>
          <w:rFonts w:ascii="Arial" w:eastAsia="Arial" w:hAnsi="Arial" w:cs="Arial"/>
          <w:b/>
          <w:sz w:val="24"/>
          <w:szCs w:val="24"/>
        </w:rPr>
        <w:t>I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ОСНОВ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ИН</w:t>
      </w:r>
      <w:r w:rsidR="00151CB2">
        <w:rPr>
          <w:rFonts w:ascii="Arial" w:eastAsia="Arial" w:hAnsi="Arial" w:cs="Arial"/>
          <w:b/>
          <w:spacing w:val="-4"/>
          <w:sz w:val="24"/>
          <w:szCs w:val="24"/>
        </w:rPr>
        <w:t>Ф</w:t>
      </w:r>
      <w:r w:rsidR="00151CB2">
        <w:rPr>
          <w:rFonts w:ascii="Arial" w:eastAsia="Arial" w:hAnsi="Arial" w:cs="Arial"/>
          <w:b/>
          <w:sz w:val="24"/>
          <w:szCs w:val="24"/>
        </w:rPr>
        <w:t>О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Р</w:t>
      </w:r>
      <w:r w:rsidR="00151CB2">
        <w:rPr>
          <w:rFonts w:ascii="Arial" w:eastAsia="Arial" w:hAnsi="Arial" w:cs="Arial"/>
          <w:b/>
          <w:spacing w:val="4"/>
          <w:sz w:val="24"/>
          <w:szCs w:val="24"/>
        </w:rPr>
        <w:t>М</w:t>
      </w:r>
      <w:r w:rsidR="00151CB2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z w:val="24"/>
          <w:szCs w:val="24"/>
        </w:rPr>
        <w:t>ЦИ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Ј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</w:p>
    <w:p w:rsidR="00E3321F" w:rsidRDefault="00E3321F">
      <w:pPr>
        <w:spacing w:line="240" w:lineRule="exact"/>
        <w:rPr>
          <w:sz w:val="24"/>
          <w:szCs w:val="24"/>
        </w:rPr>
      </w:pPr>
    </w:p>
    <w:p w:rsidR="00E3321F" w:rsidRDefault="00151CB2">
      <w:pPr>
        <w:ind w:left="117" w:right="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1"/>
          <w:sz w:val="24"/>
          <w:szCs w:val="24"/>
        </w:rPr>
        <w:t>ља</w:t>
      </w:r>
      <w:r>
        <w:rPr>
          <w:rFonts w:ascii="Arial" w:eastAsia="Arial" w:hAnsi="Arial" w:cs="Arial"/>
          <w:sz w:val="24"/>
          <w:szCs w:val="24"/>
        </w:rPr>
        <w:t>вање на</w:t>
      </w:r>
      <w:r>
        <w:rPr>
          <w:rFonts w:ascii="Arial" w:eastAsia="Arial" w:hAnsi="Arial" w:cs="Arial"/>
          <w:spacing w:val="1"/>
          <w:sz w:val="24"/>
          <w:szCs w:val="24"/>
        </w:rPr>
        <w:t>ме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-1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послени</w:t>
      </w:r>
      <w:r>
        <w:rPr>
          <w:rFonts w:ascii="Arial" w:eastAsia="Arial" w:hAnsi="Arial" w:cs="Arial"/>
          <w:spacing w:val="3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воде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1"/>
          <w:sz w:val="24"/>
          <w:szCs w:val="24"/>
        </w:rPr>
        <w:t>ља</w:t>
      </w:r>
      <w:r>
        <w:rPr>
          <w:rFonts w:ascii="Arial" w:eastAsia="Arial" w:hAnsi="Arial" w:cs="Arial"/>
          <w:sz w:val="24"/>
          <w:szCs w:val="24"/>
        </w:rPr>
        <w:t>вање</w:t>
      </w:r>
      <w:r w:rsidR="00156646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="00742C85">
        <w:rPr>
          <w:rFonts w:ascii="Arial" w:eastAsia="Arial" w:hAnsi="Arial" w:cs="Arial"/>
          <w:sz w:val="24"/>
          <w:szCs w:val="24"/>
          <w:lang w:val="sr-Cyrl-RS"/>
        </w:rPr>
        <w:t>Филијала Врање</w:t>
      </w:r>
      <w:r w:rsidR="00156646">
        <w:rPr>
          <w:rFonts w:ascii="Arial" w:eastAsia="Arial" w:hAnsi="Arial" w:cs="Arial"/>
          <w:sz w:val="24"/>
          <w:szCs w:val="24"/>
          <w:lang w:val="sr-Cyrl-RS"/>
        </w:rPr>
        <w:t xml:space="preserve"> - </w:t>
      </w:r>
      <w:r w:rsidR="00742C85">
        <w:rPr>
          <w:rFonts w:ascii="Arial" w:eastAsia="Arial" w:hAnsi="Arial" w:cs="Arial"/>
          <w:sz w:val="24"/>
          <w:szCs w:val="24"/>
          <w:lang w:val="sr-Cyrl-RS"/>
        </w:rPr>
        <w:t>И</w:t>
      </w:r>
      <w:r w:rsidR="00E65F1E">
        <w:rPr>
          <w:rFonts w:ascii="Arial" w:eastAsia="Arial" w:hAnsi="Arial" w:cs="Arial"/>
          <w:sz w:val="24"/>
          <w:szCs w:val="24"/>
          <w:lang w:val="sr-Cyrl-RS"/>
        </w:rPr>
        <w:t xml:space="preserve">спостава </w:t>
      </w:r>
      <w:r w:rsidR="00000847">
        <w:rPr>
          <w:rFonts w:ascii="Arial" w:eastAsia="Arial" w:hAnsi="Arial" w:cs="Arial"/>
          <w:sz w:val="24"/>
          <w:szCs w:val="24"/>
          <w:lang w:val="sr-Cyrl-RS"/>
        </w:rPr>
        <w:t>Владичин Хан</w:t>
      </w:r>
      <w:r w:rsidR="00E65F1E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(у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аље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кс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 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) 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ју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шену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3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тништв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17" w:right="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1"/>
          <w:sz w:val="24"/>
          <w:szCs w:val="24"/>
        </w:rPr>
        <w:t>ља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де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 xml:space="preserve">је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се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м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износу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</w:p>
    <w:p w:rsidR="00E3321F" w:rsidRDefault="00B51BE6">
      <w:pPr>
        <w:ind w:left="117" w:right="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  <w:lang w:val="sr-Cyrl-RS"/>
        </w:rPr>
        <w:t>300</w:t>
      </w:r>
      <w:r w:rsidR="00151CB2">
        <w:rPr>
          <w:rFonts w:ascii="Arial" w:eastAsia="Arial" w:hAnsi="Arial" w:cs="Arial"/>
          <w:b/>
          <w:spacing w:val="-2"/>
          <w:sz w:val="24"/>
          <w:szCs w:val="24"/>
        </w:rPr>
        <w:t>.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00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0</w:t>
      </w:r>
      <w:r w:rsidR="00151CB2">
        <w:rPr>
          <w:rFonts w:ascii="Arial" w:eastAsia="Arial" w:hAnsi="Arial" w:cs="Arial"/>
          <w:b/>
          <w:sz w:val="24"/>
          <w:szCs w:val="24"/>
        </w:rPr>
        <w:t>,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0</w:t>
      </w:r>
      <w:r w:rsidR="00151CB2">
        <w:rPr>
          <w:rFonts w:ascii="Arial" w:eastAsia="Arial" w:hAnsi="Arial" w:cs="Arial"/>
          <w:b/>
          <w:sz w:val="24"/>
          <w:szCs w:val="24"/>
        </w:rPr>
        <w:t>0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дин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z w:val="24"/>
          <w:szCs w:val="24"/>
        </w:rPr>
        <w:t>р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,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>носно</w:t>
      </w:r>
      <w:r w:rsidR="00151CB2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  <w:lang w:val="sr-Cyrl-RS"/>
        </w:rPr>
        <w:t>330</w:t>
      </w:r>
      <w:r w:rsidR="00151CB2">
        <w:rPr>
          <w:rFonts w:ascii="Arial" w:eastAsia="Arial" w:hAnsi="Arial" w:cs="Arial"/>
          <w:b/>
          <w:sz w:val="24"/>
          <w:szCs w:val="24"/>
        </w:rPr>
        <w:t>.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0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00</w:t>
      </w:r>
      <w:r w:rsidR="00151CB2">
        <w:rPr>
          <w:rFonts w:ascii="Arial" w:eastAsia="Arial" w:hAnsi="Arial" w:cs="Arial"/>
          <w:b/>
          <w:spacing w:val="-2"/>
          <w:sz w:val="24"/>
          <w:szCs w:val="24"/>
        </w:rPr>
        <w:t>,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0</w:t>
      </w:r>
      <w:r w:rsidR="00151CB2">
        <w:rPr>
          <w:rFonts w:ascii="Arial" w:eastAsia="Arial" w:hAnsi="Arial" w:cs="Arial"/>
          <w:b/>
          <w:sz w:val="24"/>
          <w:szCs w:val="24"/>
        </w:rPr>
        <w:t>0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дин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z w:val="24"/>
          <w:szCs w:val="24"/>
        </w:rPr>
        <w:t>ра</w:t>
      </w:r>
      <w:r w:rsidR="00151CB2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за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b/>
          <w:sz w:val="24"/>
          <w:szCs w:val="24"/>
        </w:rPr>
        <w:t>з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="00151CB2">
        <w:rPr>
          <w:rFonts w:ascii="Arial" w:eastAsia="Arial" w:hAnsi="Arial" w:cs="Arial"/>
          <w:b/>
          <w:sz w:val="24"/>
          <w:szCs w:val="24"/>
        </w:rPr>
        <w:t>о</w:t>
      </w:r>
      <w:r w:rsidR="00151CB2">
        <w:rPr>
          <w:rFonts w:ascii="Arial" w:eastAsia="Arial" w:hAnsi="Arial" w:cs="Arial"/>
          <w:b/>
          <w:spacing w:val="-2"/>
          <w:sz w:val="24"/>
          <w:szCs w:val="24"/>
        </w:rPr>
        <w:t>с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ле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осо</w:t>
      </w:r>
      <w:r w:rsidR="00151CB2">
        <w:rPr>
          <w:rFonts w:ascii="Arial" w:eastAsia="Arial" w:hAnsi="Arial" w:cs="Arial"/>
          <w:b/>
          <w:spacing w:val="-2"/>
          <w:sz w:val="24"/>
          <w:szCs w:val="24"/>
        </w:rPr>
        <w:t>б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151CB2">
        <w:rPr>
          <w:rFonts w:ascii="Arial" w:eastAsia="Arial" w:hAnsi="Arial" w:cs="Arial"/>
          <w:b/>
          <w:sz w:val="24"/>
          <w:szCs w:val="24"/>
        </w:rPr>
        <w:t xml:space="preserve">а 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инв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ал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ди</w:t>
      </w:r>
      <w:r w:rsidR="00151CB2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т</w:t>
      </w:r>
      <w:r w:rsidR="00151CB2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="00151CB2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="00151CB2">
        <w:rPr>
          <w:rFonts w:ascii="Arial" w:eastAsia="Arial" w:hAnsi="Arial" w:cs="Arial"/>
          <w:b/>
          <w:sz w:val="24"/>
          <w:szCs w:val="24"/>
        </w:rPr>
        <w:t>,</w:t>
      </w:r>
      <w:r w:rsidR="00151CB2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ра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>и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снивања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р</w:t>
      </w:r>
      <w:r w:rsidR="00151CB2">
        <w:rPr>
          <w:rFonts w:ascii="Arial" w:eastAsia="Arial" w:hAnsi="Arial" w:cs="Arial"/>
          <w:spacing w:val="-1"/>
          <w:sz w:val="24"/>
          <w:szCs w:val="24"/>
        </w:rPr>
        <w:t>адњ</w:t>
      </w:r>
      <w:r w:rsidR="00151CB2">
        <w:rPr>
          <w:rFonts w:ascii="Arial" w:eastAsia="Arial" w:hAnsi="Arial" w:cs="Arial"/>
          <w:spacing w:val="2"/>
          <w:sz w:val="24"/>
          <w:szCs w:val="24"/>
        </w:rPr>
        <w:t>е</w:t>
      </w:r>
      <w:r w:rsidR="00151CB2">
        <w:rPr>
          <w:rFonts w:ascii="Arial" w:eastAsia="Arial" w:hAnsi="Arial" w:cs="Arial"/>
          <w:sz w:val="24"/>
          <w:szCs w:val="24"/>
        </w:rPr>
        <w:t>,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з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р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pacing w:val="-1"/>
          <w:sz w:val="24"/>
          <w:szCs w:val="24"/>
        </w:rPr>
        <w:t>г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или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р</w:t>
      </w:r>
      <w:r w:rsidR="00151CB2">
        <w:rPr>
          <w:rFonts w:ascii="Arial" w:eastAsia="Arial" w:hAnsi="Arial" w:cs="Arial"/>
          <w:sz w:val="24"/>
          <w:szCs w:val="24"/>
        </w:rPr>
        <w:t>у</w:t>
      </w:r>
      <w:r w:rsidR="00151CB2">
        <w:rPr>
          <w:rFonts w:ascii="Arial" w:eastAsia="Arial" w:hAnsi="Arial" w:cs="Arial"/>
          <w:spacing w:val="-1"/>
          <w:sz w:val="24"/>
          <w:szCs w:val="24"/>
        </w:rPr>
        <w:t>г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 xml:space="preserve">г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бл</w:t>
      </w:r>
      <w:r w:rsidR="00151CB2">
        <w:rPr>
          <w:rFonts w:ascii="Arial" w:eastAsia="Arial" w:hAnsi="Arial" w:cs="Arial"/>
          <w:sz w:val="24"/>
          <w:szCs w:val="24"/>
        </w:rPr>
        <w:t>ика пр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з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z w:val="24"/>
          <w:szCs w:val="24"/>
        </w:rPr>
        <w:t>тништв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,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-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о и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снивања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п</w:t>
      </w:r>
      <w:r w:rsidR="00151CB2">
        <w:rPr>
          <w:rFonts w:ascii="Arial" w:eastAsia="Arial" w:hAnsi="Arial" w:cs="Arial"/>
          <w:spacing w:val="-2"/>
          <w:sz w:val="24"/>
          <w:szCs w:val="24"/>
        </w:rPr>
        <w:t>р</w:t>
      </w:r>
      <w:r w:rsidR="00151CB2">
        <w:rPr>
          <w:rFonts w:ascii="Arial" w:eastAsia="Arial" w:hAnsi="Arial" w:cs="Arial"/>
          <w:sz w:val="24"/>
          <w:szCs w:val="24"/>
        </w:rPr>
        <w:t>ив</w:t>
      </w:r>
      <w:r w:rsidR="00151CB2">
        <w:rPr>
          <w:rFonts w:ascii="Arial" w:eastAsia="Arial" w:hAnsi="Arial" w:cs="Arial"/>
          <w:spacing w:val="1"/>
          <w:sz w:val="24"/>
          <w:szCs w:val="24"/>
        </w:rPr>
        <w:t>ре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-3"/>
          <w:sz w:val="24"/>
          <w:szCs w:val="24"/>
        </w:rPr>
        <w:t>н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 xml:space="preserve">г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р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штв</w:t>
      </w:r>
      <w:r w:rsidR="00151CB2">
        <w:rPr>
          <w:rFonts w:ascii="Arial" w:eastAsia="Arial" w:hAnsi="Arial" w:cs="Arial"/>
          <w:spacing w:val="2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,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z w:val="24"/>
          <w:szCs w:val="24"/>
        </w:rPr>
        <w:t>ико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снивач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з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снива у</w:t>
      </w:r>
      <w:r w:rsidR="00151C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њему</w:t>
      </w:r>
      <w:r w:rsidR="00151C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ра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 xml:space="preserve">ни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>нос.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17" w:right="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послени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-1"/>
          <w:sz w:val="24"/>
          <w:szCs w:val="24"/>
        </w:rPr>
        <w:t>ља</w:t>
      </w:r>
      <w:r>
        <w:rPr>
          <w:rFonts w:ascii="Arial" w:eastAsia="Arial" w:hAnsi="Arial" w:cs="Arial"/>
          <w:sz w:val="24"/>
          <w:szCs w:val="24"/>
        </w:rPr>
        <w:t>вање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и 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вља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ис</w:t>
      </w:r>
      <w:r>
        <w:rPr>
          <w:rFonts w:ascii="Arial" w:eastAsia="Arial" w:hAnsi="Arial" w:cs="Arial"/>
          <w:spacing w:val="1"/>
          <w:sz w:val="24"/>
          <w:szCs w:val="24"/>
        </w:rPr>
        <w:t>тр</w:t>
      </w:r>
      <w:r>
        <w:rPr>
          <w:rFonts w:ascii="Arial" w:eastAsia="Arial" w:hAnsi="Arial" w:cs="Arial"/>
          <w:spacing w:val="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вану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снову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изми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прино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ијално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најм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2 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есе</w:t>
      </w:r>
      <w:r>
        <w:rPr>
          <w:rFonts w:ascii="Arial" w:eastAsia="Arial" w:hAnsi="Arial" w:cs="Arial"/>
          <w:b/>
          <w:spacing w:val="-1"/>
          <w:sz w:val="24"/>
          <w:szCs w:val="24"/>
        </w:rPr>
        <w:t>ц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поч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-1"/>
          <w:sz w:val="24"/>
          <w:szCs w:val="24"/>
        </w:rPr>
        <w:t>да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чи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де</w:t>
      </w:r>
      <w:r>
        <w:rPr>
          <w:rFonts w:ascii="Arial" w:eastAsia="Arial" w:hAnsi="Arial" w:cs="Arial"/>
          <w:spacing w:val="-1"/>
          <w:sz w:val="24"/>
          <w:szCs w:val="24"/>
        </w:rPr>
        <w:t>ла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17" w:right="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 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ств</w:t>
      </w:r>
      <w:r>
        <w:rPr>
          <w:rFonts w:ascii="Arial" w:eastAsia="Arial" w:hAnsi="Arial" w:cs="Arial"/>
          <w:spacing w:val="1"/>
          <w:sz w:val="24"/>
          <w:szCs w:val="24"/>
        </w:rPr>
        <w:t>ар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ти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 у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жив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2"/>
          <w:sz w:val="24"/>
          <w:szCs w:val="24"/>
        </w:rPr>
        <w:t>ш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послени</w:t>
      </w:r>
      <w:r>
        <w:rPr>
          <w:rFonts w:ascii="Arial" w:eastAsia="Arial" w:hAnsi="Arial" w:cs="Arial"/>
          <w:spacing w:val="5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снивањем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прив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ног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уштва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1"/>
          <w:sz w:val="24"/>
          <w:szCs w:val="24"/>
        </w:rPr>
        <w:t>ља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6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ико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-3"/>
          <w:sz w:val="24"/>
          <w:szCs w:val="24"/>
        </w:rPr>
        <w:t>ш</w:t>
      </w:r>
      <w:r>
        <w:rPr>
          <w:rFonts w:ascii="Arial" w:eastAsia="Arial" w:hAnsi="Arial" w:cs="Arial"/>
          <w:sz w:val="24"/>
          <w:szCs w:val="24"/>
        </w:rPr>
        <w:t>е 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послених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3"/>
          <w:sz w:val="24"/>
          <w:szCs w:val="24"/>
        </w:rPr>
        <w:t>ж</w:t>
      </w:r>
      <w:r>
        <w:rPr>
          <w:rFonts w:ascii="Arial" w:eastAsia="Arial" w:hAnsi="Arial" w:cs="Arial"/>
          <w:sz w:val="24"/>
          <w:szCs w:val="24"/>
        </w:rPr>
        <w:t>и,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скла</w:t>
      </w:r>
      <w:r>
        <w:rPr>
          <w:rFonts w:ascii="Arial" w:eastAsia="Arial" w:hAnsi="Arial" w:cs="Arial"/>
          <w:spacing w:val="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 са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сва</w:t>
      </w:r>
      <w:r>
        <w:rPr>
          <w:rFonts w:ascii="Arial" w:eastAsia="Arial" w:hAnsi="Arial" w:cs="Arial"/>
          <w:spacing w:val="4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пој</w:t>
      </w:r>
      <w:r>
        <w:rPr>
          <w:rFonts w:ascii="Arial" w:eastAsia="Arial" w:hAnsi="Arial" w:cs="Arial"/>
          <w:spacing w:val="-1"/>
          <w:sz w:val="24"/>
          <w:szCs w:val="24"/>
        </w:rPr>
        <w:t>ед</w:t>
      </w:r>
      <w:r>
        <w:rPr>
          <w:rFonts w:ascii="Arial" w:eastAsia="Arial" w:hAnsi="Arial" w:cs="Arial"/>
          <w:sz w:val="24"/>
          <w:szCs w:val="24"/>
        </w:rPr>
        <w:t>инач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-2"/>
          <w:sz w:val="24"/>
          <w:szCs w:val="24"/>
        </w:rPr>
        <w:t>ш</w:t>
      </w:r>
      <w:r>
        <w:rPr>
          <w:rFonts w:ascii="Arial" w:eastAsia="Arial" w:hAnsi="Arial" w:cs="Arial"/>
          <w:spacing w:val="1"/>
          <w:sz w:val="24"/>
          <w:szCs w:val="24"/>
        </w:rPr>
        <w:t>ља</w:t>
      </w:r>
      <w:r>
        <w:rPr>
          <w:rFonts w:ascii="Arial" w:eastAsia="Arial" w:hAnsi="Arial" w:cs="Arial"/>
          <w:sz w:val="24"/>
          <w:szCs w:val="24"/>
        </w:rPr>
        <w:t>вање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тв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ањ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</w:t>
      </w:r>
      <w:r>
        <w:rPr>
          <w:rFonts w:ascii="Arial" w:eastAsia="Arial" w:hAnsi="Arial" w:cs="Arial"/>
          <w:spacing w:val="2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 xml:space="preserve">ију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4E2D01">
        <w:rPr>
          <w:rFonts w:ascii="Arial" w:eastAsia="Arial" w:hAnsi="Arial" w:cs="Arial"/>
          <w:spacing w:val="2"/>
          <w:sz w:val="24"/>
          <w:szCs w:val="24"/>
          <w:lang w:val="sr-Cyrl-RS"/>
        </w:rPr>
        <w:t>30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000</w:t>
      </w:r>
      <w:r>
        <w:rPr>
          <w:rFonts w:ascii="Arial" w:eastAsia="Arial" w:hAnsi="Arial" w:cs="Arial"/>
          <w:spacing w:val="-2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 xml:space="preserve">0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ина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742C85">
        <w:rPr>
          <w:rFonts w:ascii="Arial" w:eastAsia="Arial" w:hAnsi="Arial" w:cs="Arial"/>
          <w:spacing w:val="1"/>
          <w:sz w:val="24"/>
          <w:szCs w:val="24"/>
          <w:lang w:val="sr-Cyrl-RS"/>
        </w:rPr>
        <w:t>односно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4E2D01">
        <w:rPr>
          <w:rFonts w:ascii="Arial" w:eastAsia="Arial" w:hAnsi="Arial" w:cs="Arial"/>
          <w:spacing w:val="3"/>
          <w:sz w:val="24"/>
          <w:szCs w:val="24"/>
          <w:lang w:val="sr-Cyrl-RS"/>
        </w:rPr>
        <w:t>33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000</w:t>
      </w:r>
      <w:r>
        <w:rPr>
          <w:rFonts w:ascii="Arial" w:eastAsia="Arial" w:hAnsi="Arial" w:cs="Arial"/>
          <w:spacing w:val="-2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ина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ч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ју 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</w:t>
      </w:r>
      <w:r>
        <w:rPr>
          <w:rFonts w:ascii="Arial" w:eastAsia="Arial" w:hAnsi="Arial" w:cs="Arial"/>
          <w:spacing w:val="-1"/>
          <w:sz w:val="24"/>
          <w:szCs w:val="24"/>
        </w:rPr>
        <w:t>оц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е 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ин</w:t>
      </w:r>
      <w:r>
        <w:rPr>
          <w:rFonts w:ascii="Arial" w:eastAsia="Arial" w:hAnsi="Arial" w:cs="Arial"/>
          <w:spacing w:val="-1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идит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before="1" w:line="120" w:lineRule="exact"/>
        <w:rPr>
          <w:sz w:val="12"/>
          <w:szCs w:val="12"/>
        </w:rPr>
      </w:pPr>
    </w:p>
    <w:p w:rsidR="00E3321F" w:rsidRDefault="00151CB2">
      <w:pPr>
        <w:ind w:left="117" w:right="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Пре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5"/>
          <w:sz w:val="24"/>
          <w:szCs w:val="24"/>
        </w:rPr>
        <w:t>љ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ч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рогр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На</w:t>
      </w:r>
      <w:r>
        <w:rPr>
          <w:rFonts w:ascii="Arial" w:eastAsia="Arial" w:hAnsi="Arial" w:cs="Arial"/>
          <w:b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ал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3"/>
          <w:sz w:val="24"/>
          <w:szCs w:val="24"/>
        </w:rPr>
        <w:t>л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>ба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spacing w:val="-3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2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4"/>
          <w:sz w:val="24"/>
          <w:szCs w:val="24"/>
        </w:rPr>
        <w:t>р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>сп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pacing w:val="1"/>
          <w:sz w:val="24"/>
          <w:szCs w:val="24"/>
        </w:rPr>
        <w:t>ње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ости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за</w:t>
      </w:r>
      <w:r>
        <w:rPr>
          <w:rFonts w:ascii="Arial" w:eastAsia="Arial" w:hAnsi="Arial" w:cs="Arial"/>
          <w:b/>
          <w:sz w:val="24"/>
          <w:szCs w:val="24"/>
        </w:rPr>
        <w:t>ко</w:t>
      </w:r>
      <w:r>
        <w:rPr>
          <w:rFonts w:ascii="Arial" w:eastAsia="Arial" w:hAnsi="Arial" w:cs="Arial"/>
          <w:b/>
          <w:spacing w:val="1"/>
          <w:sz w:val="24"/>
          <w:szCs w:val="24"/>
        </w:rPr>
        <w:t>нс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х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1"/>
          <w:sz w:val="24"/>
          <w:szCs w:val="24"/>
        </w:rPr>
        <w:t>сл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ог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вн</w:t>
      </w:r>
      <w:r>
        <w:rPr>
          <w:rFonts w:ascii="Arial" w:eastAsia="Arial" w:hAnsi="Arial" w:cs="Arial"/>
          <w:b/>
          <w:sz w:val="24"/>
          <w:szCs w:val="24"/>
        </w:rPr>
        <w:t>ог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оз</w:t>
      </w:r>
      <w:r>
        <w:rPr>
          <w:rFonts w:ascii="Arial" w:eastAsia="Arial" w:hAnsi="Arial" w:cs="Arial"/>
          <w:b/>
          <w:spacing w:val="-1"/>
          <w:sz w:val="24"/>
          <w:szCs w:val="24"/>
        </w:rPr>
        <w:t>ив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не</w:t>
      </w:r>
      <w:r>
        <w:rPr>
          <w:rFonts w:ascii="Arial" w:eastAsia="Arial" w:hAnsi="Arial" w:cs="Arial"/>
          <w:b/>
          <w:spacing w:val="-1"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1"/>
          <w:sz w:val="24"/>
          <w:szCs w:val="24"/>
        </w:rPr>
        <w:t>ле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о 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pacing w:val="-1"/>
          <w:sz w:val="24"/>
          <w:szCs w:val="24"/>
        </w:rPr>
        <w:t>иц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17" w:right="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ства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еље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снову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-1"/>
          <w:sz w:val="24"/>
          <w:szCs w:val="24"/>
        </w:rPr>
        <w:t>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су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</w:p>
    <w:p w:rsidR="00E3321F" w:rsidRDefault="00151CB2">
      <w:pPr>
        <w:spacing w:line="260" w:lineRule="exact"/>
        <w:ind w:left="117" w:right="736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position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р</w:t>
      </w:r>
      <w:r>
        <w:rPr>
          <w:rFonts w:ascii="Arial" w:eastAsia="Arial" w:hAnsi="Arial" w:cs="Arial"/>
          <w:position w:val="-1"/>
          <w:sz w:val="24"/>
          <w:szCs w:val="24"/>
        </w:rPr>
        <w:t>ж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>
        <w:rPr>
          <w:rFonts w:ascii="Arial" w:eastAsia="Arial" w:hAnsi="Arial" w:cs="Arial"/>
          <w:position w:val="-1"/>
          <w:sz w:val="24"/>
          <w:szCs w:val="24"/>
        </w:rPr>
        <w:t>вна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по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м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оћ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E3321F" w:rsidRDefault="00E3321F">
      <w:pPr>
        <w:spacing w:before="16" w:line="200" w:lineRule="exact"/>
      </w:pPr>
    </w:p>
    <w:p w:rsidR="00E3321F" w:rsidRDefault="00BB45E9">
      <w:pPr>
        <w:spacing w:before="29"/>
        <w:ind w:left="2359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ge">
                  <wp:posOffset>9183370</wp:posOffset>
                </wp:positionV>
                <wp:extent cx="5798185" cy="175260"/>
                <wp:effectExtent l="1905" t="1270" r="635" b="444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75260"/>
                          <a:chOff x="1248" y="14462"/>
                          <a:chExt cx="9131" cy="276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1248" y="14462"/>
                            <a:ext cx="9131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131"/>
                              <a:gd name="T2" fmla="+- 0 14738 14462"/>
                              <a:gd name="T3" fmla="*/ 14738 h 276"/>
                              <a:gd name="T4" fmla="+- 0 10379 1248"/>
                              <a:gd name="T5" fmla="*/ T4 w 9131"/>
                              <a:gd name="T6" fmla="+- 0 14738 14462"/>
                              <a:gd name="T7" fmla="*/ 14738 h 276"/>
                              <a:gd name="T8" fmla="+- 0 10379 1248"/>
                              <a:gd name="T9" fmla="*/ T8 w 9131"/>
                              <a:gd name="T10" fmla="+- 0 14462 14462"/>
                              <a:gd name="T11" fmla="*/ 14462 h 276"/>
                              <a:gd name="T12" fmla="+- 0 1248 1248"/>
                              <a:gd name="T13" fmla="*/ T12 w 9131"/>
                              <a:gd name="T14" fmla="+- 0 14462 14462"/>
                              <a:gd name="T15" fmla="*/ 14462 h 276"/>
                              <a:gd name="T16" fmla="+- 0 1248 1248"/>
                              <a:gd name="T17" fmla="*/ T16 w 9131"/>
                              <a:gd name="T18" fmla="+- 0 14738 14462"/>
                              <a:gd name="T19" fmla="*/ 1473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1" h="276">
                                <a:moveTo>
                                  <a:pt x="0" y="276"/>
                                </a:moveTo>
                                <a:lnTo>
                                  <a:pt x="9131" y="276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8483D9" id="Group 12" o:spid="_x0000_s1026" style="position:absolute;margin-left:62.4pt;margin-top:723.1pt;width:456.55pt;height:13.8pt;z-index:-251660800;mso-position-horizontal-relative:page;mso-position-vertical-relative:page" coordorigin="1248,14462" coordsize="913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">
                <v:shape id="Freeform 13" o:spid="_x0000_s1027" style="position:absolute;left:1248;top:14462;width:9131;height:276;visibility:visible;mso-wrap-style:square;v-text-anchor:top" coordsize="91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" path="m,276r9131,l9131,,,,,276xe" fillcolor="#f1f1f1" stroked="f">
                  <v:path arrowok="t" o:connecttype="custom" o:connectlocs="0,14738;9131,14738;9131,14462;0,14462;0,14738" o:connectangles="0,0,0,0,0"/>
                </v:shape>
                <w10:wrap anchorx="page" anchory="page"/>
              </v:group>
            </w:pict>
          </mc:Fallback>
        </mc:AlternateContent>
      </w:r>
      <w:r w:rsidR="00151CB2">
        <w:rPr>
          <w:rFonts w:ascii="Arial" w:eastAsia="Arial" w:hAnsi="Arial" w:cs="Arial"/>
          <w:b/>
          <w:sz w:val="24"/>
          <w:szCs w:val="24"/>
        </w:rPr>
        <w:t>II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У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С</w:t>
      </w:r>
      <w:r w:rsidR="00151CB2">
        <w:rPr>
          <w:rFonts w:ascii="Arial" w:eastAsia="Arial" w:hAnsi="Arial" w:cs="Arial"/>
          <w:b/>
          <w:sz w:val="24"/>
          <w:szCs w:val="24"/>
        </w:rPr>
        <w:t xml:space="preserve">ЛОВИ 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>З</w:t>
      </w:r>
      <w:r w:rsidR="00151CB2">
        <w:rPr>
          <w:rFonts w:ascii="Arial" w:eastAsia="Arial" w:hAnsi="Arial" w:cs="Arial"/>
          <w:b/>
          <w:sz w:val="24"/>
          <w:szCs w:val="24"/>
        </w:rPr>
        <w:t>А</w:t>
      </w:r>
      <w:r w:rsidR="00151CB2"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ПОД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Н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>О</w:t>
      </w:r>
      <w:r w:rsidR="00151CB2">
        <w:rPr>
          <w:rFonts w:ascii="Arial" w:eastAsia="Arial" w:hAnsi="Arial" w:cs="Arial"/>
          <w:b/>
          <w:spacing w:val="-6"/>
          <w:sz w:val="24"/>
          <w:szCs w:val="24"/>
        </w:rPr>
        <w:t>Ш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pacing w:val="6"/>
          <w:sz w:val="24"/>
          <w:szCs w:val="24"/>
        </w:rPr>
        <w:t>З</w:t>
      </w:r>
      <w:r w:rsidR="00151CB2">
        <w:rPr>
          <w:rFonts w:ascii="Arial" w:eastAsia="Arial" w:hAnsi="Arial" w:cs="Arial"/>
          <w:b/>
          <w:spacing w:val="-8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z w:val="24"/>
          <w:szCs w:val="24"/>
        </w:rPr>
        <w:t>ХТЕ</w:t>
      </w:r>
      <w:r w:rsidR="00151CB2">
        <w:rPr>
          <w:rFonts w:ascii="Arial" w:eastAsia="Arial" w:hAnsi="Arial" w:cs="Arial"/>
          <w:b/>
          <w:spacing w:val="5"/>
          <w:sz w:val="24"/>
          <w:szCs w:val="24"/>
        </w:rPr>
        <w:t>В</w:t>
      </w:r>
      <w:r w:rsidR="00151CB2">
        <w:rPr>
          <w:rFonts w:ascii="Arial" w:eastAsia="Arial" w:hAnsi="Arial" w:cs="Arial"/>
          <w:b/>
          <w:sz w:val="24"/>
          <w:szCs w:val="24"/>
        </w:rPr>
        <w:t>А</w:t>
      </w:r>
    </w:p>
    <w:p w:rsidR="00E3321F" w:rsidRDefault="00E3321F">
      <w:pPr>
        <w:spacing w:before="20" w:line="220" w:lineRule="exact"/>
        <w:rPr>
          <w:sz w:val="22"/>
          <w:szCs w:val="22"/>
        </w:rPr>
      </w:pPr>
    </w:p>
    <w:p w:rsidR="007F0DF4" w:rsidRDefault="00151CB2">
      <w:pPr>
        <w:ind w:left="117" w:right="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шљ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вање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ице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а ос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ри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од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1"/>
          <w:sz w:val="24"/>
          <w:szCs w:val="24"/>
        </w:rPr>
        <w:t>сл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 xml:space="preserve">м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:</w:t>
      </w:r>
    </w:p>
    <w:p w:rsidR="00E3321F" w:rsidRDefault="00151CB2">
      <w:pPr>
        <w:spacing w:before="61"/>
        <w:ind w:left="117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пријав</w:t>
      </w:r>
      <w:r>
        <w:rPr>
          <w:rFonts w:ascii="Arial" w:eastAsia="Arial" w:hAnsi="Arial" w:cs="Arial"/>
          <w:spacing w:val="1"/>
          <w:sz w:val="24"/>
          <w:szCs w:val="24"/>
        </w:rPr>
        <w:t>ље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е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-1"/>
          <w:sz w:val="24"/>
          <w:szCs w:val="24"/>
        </w:rPr>
        <w:t>де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послених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сл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</w:t>
      </w:r>
      <w:r>
        <w:rPr>
          <w:rFonts w:ascii="Arial" w:eastAsia="Arial" w:hAnsi="Arial" w:cs="Arial"/>
          <w:spacing w:val="5"/>
          <w:sz w:val="24"/>
          <w:szCs w:val="24"/>
        </w:rPr>
        <w:t>е</w:t>
      </w:r>
      <w:r w:rsidR="00E65F1E">
        <w:rPr>
          <w:rFonts w:ascii="Arial" w:eastAsia="Arial" w:hAnsi="Arial" w:cs="Arial"/>
          <w:spacing w:val="5"/>
          <w:sz w:val="24"/>
          <w:szCs w:val="24"/>
          <w:lang w:val="sr-Cyrl-RS"/>
        </w:rPr>
        <w:t>/</w:t>
      </w:r>
      <w:r w:rsidR="00742C85">
        <w:rPr>
          <w:rFonts w:ascii="Arial" w:eastAsia="Arial" w:hAnsi="Arial" w:cs="Arial"/>
          <w:spacing w:val="5"/>
          <w:sz w:val="24"/>
          <w:szCs w:val="24"/>
          <w:lang w:val="sr-Cyrl-RS"/>
        </w:rPr>
        <w:t>Филијала Врање/И</w:t>
      </w:r>
      <w:r w:rsidR="00E65F1E">
        <w:rPr>
          <w:rFonts w:ascii="Arial" w:eastAsia="Arial" w:hAnsi="Arial" w:cs="Arial"/>
          <w:spacing w:val="5"/>
          <w:sz w:val="24"/>
          <w:szCs w:val="24"/>
          <w:lang w:val="sr-Cyrl-RS"/>
        </w:rPr>
        <w:t>спостава Владичин Хан</w:t>
      </w:r>
      <w:r>
        <w:rPr>
          <w:rFonts w:ascii="Arial" w:eastAsia="Arial" w:hAnsi="Arial" w:cs="Arial"/>
          <w:sz w:val="24"/>
          <w:szCs w:val="24"/>
        </w:rPr>
        <w:t>;</w:t>
      </w:r>
    </w:p>
    <w:p w:rsidR="00E3321F" w:rsidRDefault="00E3321F">
      <w:pPr>
        <w:spacing w:before="9" w:line="100" w:lineRule="exact"/>
        <w:rPr>
          <w:sz w:val="11"/>
          <w:szCs w:val="11"/>
        </w:rPr>
      </w:pPr>
    </w:p>
    <w:p w:rsidR="00D4505E" w:rsidRPr="00D4505E" w:rsidRDefault="00D4505E" w:rsidP="00476B7C">
      <w:pPr>
        <w:tabs>
          <w:tab w:val="left" w:pos="8080"/>
        </w:tabs>
        <w:ind w:left="567" w:right="1058" w:hanging="450"/>
        <w:jc w:val="both"/>
        <w:rPr>
          <w:rFonts w:ascii="Arial" w:eastAsia="Arial" w:hAnsi="Arial" w:cs="Arial"/>
          <w:sz w:val="24"/>
          <w:szCs w:val="24"/>
          <w:lang w:val="sr-Latn-RS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привр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1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ш</w:t>
      </w:r>
      <w:r>
        <w:rPr>
          <w:rFonts w:ascii="Arial" w:eastAsia="Arial" w:hAnsi="Arial" w:cs="Arial"/>
          <w:sz w:val="24"/>
          <w:szCs w:val="24"/>
        </w:rPr>
        <w:t>тине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</w:t>
      </w:r>
      <w:r w:rsidR="006C2C44">
        <w:rPr>
          <w:rFonts w:ascii="Arial" w:eastAsia="Arial" w:hAnsi="Arial" w:cs="Arial"/>
          <w:sz w:val="24"/>
          <w:szCs w:val="24"/>
          <w:lang w:val="sr-Cyrl-RS"/>
        </w:rPr>
        <w:t xml:space="preserve">ладичин </w:t>
      </w:r>
      <w:r>
        <w:rPr>
          <w:rFonts w:ascii="Arial" w:eastAsia="Arial" w:hAnsi="Arial" w:cs="Arial"/>
          <w:sz w:val="24"/>
          <w:szCs w:val="24"/>
          <w:lang w:val="sr-Cyrl-RS"/>
        </w:rPr>
        <w:t>Хан</w:t>
      </w:r>
      <w:r>
        <w:rPr>
          <w:rFonts w:ascii="Arial" w:eastAsia="Arial" w:hAnsi="Arial" w:cs="Arial"/>
          <w:sz w:val="24"/>
          <w:szCs w:val="24"/>
          <w:lang w:val="sr-Latn-RS"/>
        </w:rPr>
        <w:t>;</w:t>
      </w:r>
    </w:p>
    <w:p w:rsidR="00E3321F" w:rsidRDefault="00E3321F">
      <w:pPr>
        <w:spacing w:before="4"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7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вршило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 xml:space="preserve">ку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зв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ј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тништва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по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огра</w:t>
      </w:r>
      <w:r>
        <w:rPr>
          <w:rFonts w:ascii="Arial" w:eastAsia="Arial" w:hAnsi="Arial" w:cs="Arial"/>
          <w:sz w:val="24"/>
          <w:szCs w:val="24"/>
        </w:rPr>
        <w:t xml:space="preserve">му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 xml:space="preserve">ке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ији 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 дру</w:t>
      </w:r>
      <w:r>
        <w:rPr>
          <w:rFonts w:ascii="Arial" w:eastAsia="Arial" w:hAnsi="Arial" w:cs="Arial"/>
          <w:spacing w:val="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дг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</w:t>
      </w:r>
      <w:r>
        <w:rPr>
          <w:rFonts w:ascii="Arial" w:eastAsia="Arial" w:hAnsi="Arial" w:cs="Arial"/>
          <w:spacing w:val="7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;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7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изми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ило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2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</w:t>
      </w:r>
      <w:r w:rsidR="00E65F1E">
        <w:rPr>
          <w:rFonts w:ascii="Arial" w:eastAsia="Arial" w:hAnsi="Arial" w:cs="Arial"/>
          <w:sz w:val="24"/>
          <w:szCs w:val="24"/>
          <w:lang w:val="sr-Cyrl-RS"/>
        </w:rPr>
        <w:t xml:space="preserve"> и/или општини Владичин Хан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м за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чија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ал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то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оли</w:t>
      </w:r>
      <w:r>
        <w:rPr>
          <w:rFonts w:ascii="Arial" w:eastAsia="Arial" w:hAnsi="Arial" w:cs="Arial"/>
          <w:sz w:val="24"/>
          <w:szCs w:val="24"/>
        </w:rPr>
        <w:t>ко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-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74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зв</w:t>
      </w:r>
      <w:r>
        <w:rPr>
          <w:rFonts w:ascii="Arial" w:eastAsia="Arial" w:hAnsi="Arial" w:cs="Arial"/>
          <w:spacing w:val="1"/>
          <w:sz w:val="24"/>
          <w:szCs w:val="24"/>
        </w:rPr>
        <w:t>оље</w:t>
      </w:r>
      <w:r>
        <w:rPr>
          <w:rFonts w:ascii="Arial" w:eastAsia="Arial" w:hAnsi="Arial" w:cs="Arial"/>
          <w:sz w:val="24"/>
          <w:szCs w:val="24"/>
        </w:rPr>
        <w:t>ном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кв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еље</w:t>
      </w:r>
      <w:r>
        <w:rPr>
          <w:rFonts w:ascii="Arial" w:eastAsia="Arial" w:hAnsi="Arial" w:cs="Arial"/>
          <w:sz w:val="24"/>
          <w:szCs w:val="24"/>
        </w:rPr>
        <w:t>ног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>мо</w:t>
      </w:r>
      <w:r>
        <w:rPr>
          <w:rFonts w:ascii="Arial" w:eastAsia="Arial" w:hAnsi="Arial" w:cs="Arial"/>
          <w:sz w:val="24"/>
          <w:szCs w:val="24"/>
        </w:rPr>
        <w:t>ћ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иск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ној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иск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ине,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скла</w:t>
      </w:r>
      <w:r>
        <w:rPr>
          <w:rFonts w:ascii="Arial" w:eastAsia="Arial" w:hAnsi="Arial" w:cs="Arial"/>
          <w:spacing w:val="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 са п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писима за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држ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оћ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before="2" w:line="100" w:lineRule="exact"/>
        <w:rPr>
          <w:sz w:val="11"/>
          <w:szCs w:val="11"/>
        </w:rPr>
      </w:pPr>
    </w:p>
    <w:p w:rsidR="00E3321F" w:rsidRDefault="00E3321F">
      <w:pPr>
        <w:spacing w:line="200" w:lineRule="exact"/>
      </w:pPr>
    </w:p>
    <w:p w:rsidR="00E3321F" w:rsidRDefault="00151CB2">
      <w:pPr>
        <w:ind w:left="117" w:right="7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 xml:space="preserve">во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на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-1"/>
          <w:sz w:val="24"/>
          <w:szCs w:val="24"/>
        </w:rPr>
        <w:t>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после</w:t>
      </w:r>
      <w:r>
        <w:rPr>
          <w:rFonts w:ascii="Arial" w:eastAsia="Arial" w:hAnsi="Arial" w:cs="Arial"/>
          <w:spacing w:val="-2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е </w:t>
      </w:r>
      <w:r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 xml:space="preserve">е 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ств</w:t>
      </w:r>
      <w:r>
        <w:rPr>
          <w:rFonts w:ascii="Arial" w:eastAsia="Arial" w:hAnsi="Arial" w:cs="Arial"/>
          <w:spacing w:val="1"/>
          <w:sz w:val="24"/>
          <w:szCs w:val="24"/>
        </w:rPr>
        <w:t>ар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:</w:t>
      </w:r>
    </w:p>
    <w:p w:rsidR="00E3321F" w:rsidRDefault="00E3321F">
      <w:pPr>
        <w:spacing w:before="4"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78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сти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ин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нсир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ма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спис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сти 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 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зива;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7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/де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сти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2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шењем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инв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сти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или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шењем 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спос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-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6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или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тв</w:t>
      </w:r>
      <w:r>
        <w:rPr>
          <w:rFonts w:ascii="Arial" w:eastAsia="Arial" w:hAnsi="Arial" w:cs="Arial"/>
          <w:spacing w:val="1"/>
          <w:sz w:val="24"/>
          <w:szCs w:val="24"/>
        </w:rPr>
        <w:t>рђе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а са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инвали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их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;</w:t>
      </w:r>
    </w:p>
    <w:p w:rsidR="00E3321F" w:rsidRDefault="00E3321F">
      <w:pPr>
        <w:spacing w:before="6" w:line="100" w:lineRule="exact"/>
        <w:rPr>
          <w:sz w:val="11"/>
          <w:szCs w:val="11"/>
        </w:rPr>
      </w:pPr>
    </w:p>
    <w:p w:rsidR="00E3321F" w:rsidRDefault="00151CB2">
      <w:pPr>
        <w:ind w:left="117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снивање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3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</w:p>
    <w:p w:rsidR="00E3321F" w:rsidRDefault="00E3321F">
      <w:pPr>
        <w:spacing w:before="3"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7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ко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ћ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ло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1"/>
          <w:sz w:val="24"/>
          <w:szCs w:val="24"/>
        </w:rPr>
        <w:t>ља</w:t>
      </w:r>
      <w:r>
        <w:rPr>
          <w:rFonts w:ascii="Arial" w:eastAsia="Arial" w:hAnsi="Arial" w:cs="Arial"/>
          <w:sz w:val="24"/>
          <w:szCs w:val="24"/>
        </w:rPr>
        <w:t>вање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ја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инансир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стви</w:t>
      </w:r>
      <w:r>
        <w:rPr>
          <w:rFonts w:ascii="Arial" w:eastAsia="Arial" w:hAnsi="Arial" w:cs="Arial"/>
          <w:spacing w:val="-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C2C44">
        <w:rPr>
          <w:rFonts w:ascii="Arial" w:eastAsia="Arial" w:hAnsi="Arial" w:cs="Arial"/>
          <w:spacing w:val="1"/>
          <w:sz w:val="24"/>
          <w:szCs w:val="24"/>
          <w:lang w:val="sr-Cyrl-RS"/>
        </w:rPr>
        <w:t>О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ш</w:t>
      </w:r>
      <w:r>
        <w:rPr>
          <w:rFonts w:ascii="Arial" w:eastAsia="Arial" w:hAnsi="Arial" w:cs="Arial"/>
          <w:sz w:val="24"/>
          <w:szCs w:val="24"/>
        </w:rPr>
        <w:t>тин</w:t>
      </w:r>
      <w:r>
        <w:rPr>
          <w:rFonts w:ascii="Arial" w:eastAsia="Arial" w:hAnsi="Arial" w:cs="Arial"/>
          <w:spacing w:val="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before="6" w:line="100" w:lineRule="exact"/>
        <w:rPr>
          <w:sz w:val="11"/>
          <w:szCs w:val="11"/>
        </w:rPr>
      </w:pPr>
    </w:p>
    <w:p w:rsidR="00E3321F" w:rsidRDefault="00151CB2">
      <w:pPr>
        <w:ind w:left="117" w:right="7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ку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јања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ав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ива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посл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ице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мо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 за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шљ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before="11" w:line="200" w:lineRule="exact"/>
      </w:pPr>
    </w:p>
    <w:p w:rsidR="00E3321F" w:rsidRDefault="00BB45E9">
      <w:pPr>
        <w:spacing w:before="29"/>
        <w:ind w:left="3027" w:right="3025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5119D224" wp14:editId="669F9B33">
                <wp:simplePos x="0" y="0"/>
                <wp:positionH relativeFrom="page">
                  <wp:posOffset>792480</wp:posOffset>
                </wp:positionH>
                <wp:positionV relativeFrom="paragraph">
                  <wp:posOffset>20955</wp:posOffset>
                </wp:positionV>
                <wp:extent cx="5798185" cy="175260"/>
                <wp:effectExtent l="1905" t="1905" r="635" b="381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75260"/>
                          <a:chOff x="1248" y="33"/>
                          <a:chExt cx="9131" cy="276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1248" y="33"/>
                            <a:ext cx="9131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131"/>
                              <a:gd name="T2" fmla="+- 0 309 33"/>
                              <a:gd name="T3" fmla="*/ 309 h 276"/>
                              <a:gd name="T4" fmla="+- 0 10379 1248"/>
                              <a:gd name="T5" fmla="*/ T4 w 9131"/>
                              <a:gd name="T6" fmla="+- 0 309 33"/>
                              <a:gd name="T7" fmla="*/ 309 h 276"/>
                              <a:gd name="T8" fmla="+- 0 10379 1248"/>
                              <a:gd name="T9" fmla="*/ T8 w 9131"/>
                              <a:gd name="T10" fmla="+- 0 33 33"/>
                              <a:gd name="T11" fmla="*/ 33 h 276"/>
                              <a:gd name="T12" fmla="+- 0 1248 1248"/>
                              <a:gd name="T13" fmla="*/ T12 w 9131"/>
                              <a:gd name="T14" fmla="+- 0 33 33"/>
                              <a:gd name="T15" fmla="*/ 33 h 276"/>
                              <a:gd name="T16" fmla="+- 0 1248 1248"/>
                              <a:gd name="T17" fmla="*/ T16 w 9131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1" h="276">
                                <a:moveTo>
                                  <a:pt x="0" y="276"/>
                                </a:moveTo>
                                <a:lnTo>
                                  <a:pt x="9131" y="276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0791AF" id="Group 10" o:spid="_x0000_s1026" style="position:absolute;margin-left:62.4pt;margin-top:1.65pt;width:456.55pt;height:13.8pt;z-index:-251659776;mso-position-horizontal-relative:page" coordorigin="1248,33" coordsize="913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">
                <v:shape id="Freeform 11" o:spid="_x0000_s1027" style="position:absolute;left:1248;top:33;width:9131;height:276;visibility:visible;mso-wrap-style:square;v-text-anchor:top" coordsize="91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" path="m,276r9131,l9131,,,,,276xe" fillcolor="#f1f1f1" stroked="f">
                  <v:path arrowok="t" o:connecttype="custom" o:connectlocs="0,309;9131,309;9131,33;0,33;0,309" o:connectangles="0,0,0,0,0"/>
                </v:shape>
                <w10:wrap anchorx="page"/>
              </v:group>
            </w:pict>
          </mc:Fallback>
        </mc:AlternateContent>
      </w:r>
      <w:r w:rsidR="00151CB2">
        <w:rPr>
          <w:rFonts w:ascii="Arial" w:eastAsia="Arial" w:hAnsi="Arial" w:cs="Arial"/>
          <w:b/>
          <w:sz w:val="24"/>
          <w:szCs w:val="24"/>
        </w:rPr>
        <w:t>III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ПОД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>О</w:t>
      </w:r>
      <w:r w:rsidR="00151CB2">
        <w:rPr>
          <w:rFonts w:ascii="Arial" w:eastAsia="Arial" w:hAnsi="Arial" w:cs="Arial"/>
          <w:b/>
          <w:spacing w:val="-6"/>
          <w:sz w:val="24"/>
          <w:szCs w:val="24"/>
        </w:rPr>
        <w:t>Ш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pacing w:val="4"/>
          <w:sz w:val="24"/>
          <w:szCs w:val="24"/>
        </w:rPr>
        <w:t>З</w:t>
      </w:r>
      <w:r w:rsidR="00151CB2">
        <w:rPr>
          <w:rFonts w:ascii="Arial" w:eastAsia="Arial" w:hAnsi="Arial" w:cs="Arial"/>
          <w:b/>
          <w:spacing w:val="-3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z w:val="24"/>
          <w:szCs w:val="24"/>
        </w:rPr>
        <w:t>ХТЕ</w:t>
      </w:r>
      <w:r w:rsidR="00151CB2">
        <w:rPr>
          <w:rFonts w:ascii="Arial" w:eastAsia="Arial" w:hAnsi="Arial" w:cs="Arial"/>
          <w:b/>
          <w:spacing w:val="2"/>
          <w:sz w:val="24"/>
          <w:szCs w:val="24"/>
        </w:rPr>
        <w:t>В</w:t>
      </w:r>
      <w:r w:rsidR="00151CB2">
        <w:rPr>
          <w:rFonts w:ascii="Arial" w:eastAsia="Arial" w:hAnsi="Arial" w:cs="Arial"/>
          <w:b/>
          <w:sz w:val="24"/>
          <w:szCs w:val="24"/>
        </w:rPr>
        <w:t>А</w:t>
      </w:r>
    </w:p>
    <w:p w:rsidR="00E3321F" w:rsidRDefault="00E3321F">
      <w:pPr>
        <w:spacing w:line="240" w:lineRule="exact"/>
        <w:rPr>
          <w:sz w:val="24"/>
          <w:szCs w:val="24"/>
        </w:rPr>
      </w:pPr>
    </w:p>
    <w:p w:rsidR="00E3321F" w:rsidRDefault="00151CB2">
      <w:pPr>
        <w:ind w:left="117" w:right="45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Д</w:t>
      </w:r>
      <w:r>
        <w:rPr>
          <w:rFonts w:ascii="Arial" w:eastAsia="Arial" w:hAnsi="Arial" w:cs="Arial"/>
          <w:b/>
          <w:spacing w:val="-1"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к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ен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ац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-1"/>
          <w:sz w:val="24"/>
          <w:szCs w:val="24"/>
        </w:rPr>
        <w:t>одн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3"/>
          <w:sz w:val="24"/>
          <w:szCs w:val="24"/>
        </w:rPr>
        <w:t>ш</w:t>
      </w:r>
      <w:r>
        <w:rPr>
          <w:rFonts w:ascii="Arial" w:eastAsia="Arial" w:hAnsi="Arial" w:cs="Arial"/>
          <w:b/>
          <w:spacing w:val="1"/>
          <w:sz w:val="24"/>
          <w:szCs w:val="24"/>
        </w:rPr>
        <w:t>ењ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зах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4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:rsidR="00E3321F" w:rsidRDefault="00E3321F">
      <w:pPr>
        <w:spacing w:before="4"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76" w:hanging="360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поп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н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в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са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 xml:space="preserve">изнис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ном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на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писаном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 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;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80" w:hanging="360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шен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pacing w:val="3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ико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врш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ији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 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;</w:t>
      </w:r>
    </w:p>
    <w:p w:rsidR="00E3321F" w:rsidRDefault="00E3321F">
      <w:pPr>
        <w:spacing w:before="10" w:line="100" w:lineRule="exact"/>
        <w:rPr>
          <w:sz w:val="11"/>
          <w:szCs w:val="11"/>
        </w:rPr>
      </w:pPr>
    </w:p>
    <w:p w:rsidR="00476B7C" w:rsidRDefault="00476B7C" w:rsidP="00476B7C">
      <w:pPr>
        <w:ind w:left="117" w:right="7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ча</w:t>
      </w:r>
      <w:r>
        <w:rPr>
          <w:rFonts w:ascii="Arial" w:eastAsia="Arial" w:hAnsi="Arial" w:cs="Arial"/>
          <w:spacing w:val="2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 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силац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5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валидит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-1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вити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ше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инвали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 или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спос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 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после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за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6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before="10" w:line="100" w:lineRule="exact"/>
        <w:rPr>
          <w:sz w:val="11"/>
          <w:szCs w:val="11"/>
        </w:rPr>
      </w:pPr>
    </w:p>
    <w:p w:rsidR="00E3321F" w:rsidRDefault="00151CB2">
      <w:pPr>
        <w:ind w:left="117" w:right="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ним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зима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нисаним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вом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изнис 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ном м</w:t>
      </w:r>
      <w:r>
        <w:rPr>
          <w:rFonts w:ascii="Arial" w:eastAsia="Arial" w:hAnsi="Arial" w:cs="Arial"/>
          <w:spacing w:val="1"/>
          <w:sz w:val="24"/>
          <w:szCs w:val="24"/>
        </w:rPr>
        <w:t>ора</w:t>
      </w:r>
      <w:r>
        <w:rPr>
          <w:rFonts w:ascii="Arial" w:eastAsia="Arial" w:hAnsi="Arial" w:cs="Arial"/>
          <w:sz w:val="24"/>
          <w:szCs w:val="24"/>
        </w:rPr>
        <w:t>ју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ити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3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нош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за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бизнис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плано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17" w:right="8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 пр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во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 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жи 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нтне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чивање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за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7F0DF4" w:rsidRDefault="00151CB2">
      <w:pPr>
        <w:ind w:left="117" w:right="594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Нач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н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дн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3"/>
          <w:sz w:val="24"/>
          <w:szCs w:val="24"/>
        </w:rPr>
        <w:t>ш</w:t>
      </w:r>
      <w:r>
        <w:rPr>
          <w:rFonts w:ascii="Arial" w:eastAsia="Arial" w:hAnsi="Arial" w:cs="Arial"/>
          <w:b/>
          <w:spacing w:val="1"/>
          <w:sz w:val="24"/>
          <w:szCs w:val="24"/>
        </w:rPr>
        <w:t>ењ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ах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</w:p>
    <w:p w:rsidR="00CB28CF" w:rsidRDefault="00151CB2" w:rsidP="00CB28CF">
      <w:pPr>
        <w:ind w:left="117" w:right="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са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изнис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3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 xml:space="preserve">и  се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E6A29">
        <w:rPr>
          <w:rFonts w:ascii="Arial" w:eastAsia="Arial" w:hAnsi="Arial" w:cs="Arial"/>
          <w:spacing w:val="1"/>
          <w:sz w:val="24"/>
          <w:szCs w:val="24"/>
          <w:lang w:val="sr-Cyrl-RS"/>
        </w:rPr>
        <w:t>Националној служби/Филијала Врање/Испостава Владичин Хан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пошт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пи</w:t>
      </w:r>
      <w:r>
        <w:rPr>
          <w:rFonts w:ascii="Arial" w:eastAsia="Arial" w:hAnsi="Arial" w:cs="Arial"/>
          <w:spacing w:val="-3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ном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у 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 се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 у сва</w:t>
      </w:r>
      <w:r>
        <w:rPr>
          <w:rFonts w:ascii="Arial" w:eastAsia="Arial" w:hAnsi="Arial" w:cs="Arial"/>
          <w:spacing w:val="1"/>
          <w:sz w:val="24"/>
          <w:szCs w:val="24"/>
        </w:rPr>
        <w:t>ко</w:t>
      </w:r>
      <w:r>
        <w:rPr>
          <w:rFonts w:ascii="Arial" w:eastAsia="Arial" w:hAnsi="Arial" w:cs="Arial"/>
          <w:sz w:val="24"/>
          <w:szCs w:val="24"/>
        </w:rPr>
        <w:t xml:space="preserve">ј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 једи</w:t>
      </w:r>
      <w:r>
        <w:rPr>
          <w:rFonts w:ascii="Arial" w:eastAsia="Arial" w:hAnsi="Arial" w:cs="Arial"/>
          <w:spacing w:val="5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ици 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</w:t>
      </w:r>
      <w:r w:rsidR="00AE6A29">
        <w:rPr>
          <w:rFonts w:ascii="Arial" w:eastAsia="Arial" w:hAnsi="Arial" w:cs="Arial"/>
          <w:sz w:val="24"/>
          <w:szCs w:val="24"/>
          <w:lang w:val="sr-Cyrl-RS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с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јта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-3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сл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hyperlink r:id="rId11">
        <w:r>
          <w:rPr>
            <w:rFonts w:ascii="Arial" w:eastAsia="Arial" w:hAnsi="Arial" w:cs="Arial"/>
            <w:sz w:val="24"/>
            <w:szCs w:val="24"/>
          </w:rPr>
          <w:t>w</w:t>
        </w:r>
        <w:r>
          <w:rPr>
            <w:rFonts w:ascii="Arial" w:eastAsia="Arial" w:hAnsi="Arial" w:cs="Arial"/>
            <w:spacing w:val="-1"/>
            <w:sz w:val="24"/>
            <w:szCs w:val="24"/>
          </w:rPr>
          <w:t>w</w:t>
        </w:r>
        <w:r>
          <w:rPr>
            <w:rFonts w:ascii="Arial" w:eastAsia="Arial" w:hAnsi="Arial" w:cs="Arial"/>
            <w:spacing w:val="-3"/>
            <w:sz w:val="24"/>
            <w:szCs w:val="24"/>
          </w:rPr>
          <w:t>w</w:t>
        </w:r>
        <w:r>
          <w:rPr>
            <w:rFonts w:ascii="Arial" w:eastAsia="Arial" w:hAnsi="Arial" w:cs="Arial"/>
            <w:sz w:val="24"/>
            <w:szCs w:val="24"/>
          </w:rPr>
          <w:t>.</w:t>
        </w:r>
        <w:r>
          <w:rPr>
            <w:rFonts w:ascii="Arial" w:eastAsia="Arial" w:hAnsi="Arial" w:cs="Arial"/>
            <w:spacing w:val="1"/>
            <w:sz w:val="24"/>
            <w:szCs w:val="24"/>
          </w:rPr>
          <w:t>n</w:t>
        </w:r>
        <w:r>
          <w:rPr>
            <w:rFonts w:ascii="Arial" w:eastAsia="Arial" w:hAnsi="Arial" w:cs="Arial"/>
            <w:spacing w:val="2"/>
            <w:sz w:val="24"/>
            <w:szCs w:val="24"/>
          </w:rPr>
          <w:t>s</w:t>
        </w:r>
        <w:r>
          <w:rPr>
            <w:rFonts w:ascii="Arial" w:eastAsia="Arial" w:hAnsi="Arial" w:cs="Arial"/>
            <w:spacing w:val="-2"/>
            <w:sz w:val="24"/>
            <w:szCs w:val="24"/>
          </w:rPr>
          <w:t>z</w:t>
        </w:r>
        <w:r>
          <w:rPr>
            <w:rFonts w:ascii="Arial" w:eastAsia="Arial" w:hAnsi="Arial" w:cs="Arial"/>
            <w:sz w:val="24"/>
            <w:szCs w:val="24"/>
          </w:rPr>
          <w:t>.</w:t>
        </w:r>
        <w:r>
          <w:rPr>
            <w:rFonts w:ascii="Arial" w:eastAsia="Arial" w:hAnsi="Arial" w:cs="Arial"/>
            <w:spacing w:val="-1"/>
            <w:sz w:val="24"/>
            <w:szCs w:val="24"/>
          </w:rPr>
          <w:t>g</w:t>
        </w:r>
        <w:r>
          <w:rPr>
            <w:rFonts w:ascii="Arial" w:eastAsia="Arial" w:hAnsi="Arial" w:cs="Arial"/>
            <w:spacing w:val="3"/>
            <w:sz w:val="24"/>
            <w:szCs w:val="24"/>
          </w:rPr>
          <w:t>o</w:t>
        </w:r>
        <w:r>
          <w:rPr>
            <w:rFonts w:ascii="Arial" w:eastAsia="Arial" w:hAnsi="Arial" w:cs="Arial"/>
            <w:spacing w:val="-2"/>
            <w:sz w:val="24"/>
            <w:szCs w:val="24"/>
          </w:rPr>
          <w:t>v</w:t>
        </w:r>
        <w:r>
          <w:rPr>
            <w:rFonts w:ascii="Arial" w:eastAsia="Arial" w:hAnsi="Arial" w:cs="Arial"/>
            <w:sz w:val="24"/>
            <w:szCs w:val="24"/>
          </w:rPr>
          <w:t>.r</w:t>
        </w:r>
        <w:r>
          <w:rPr>
            <w:rFonts w:ascii="Arial" w:eastAsia="Arial" w:hAnsi="Arial" w:cs="Arial"/>
            <w:spacing w:val="1"/>
            <w:sz w:val="24"/>
            <w:szCs w:val="24"/>
          </w:rPr>
          <w:t>s</w:t>
        </w:r>
      </w:hyperlink>
      <w:r w:rsidR="00CB28CF">
        <w:rPr>
          <w:rFonts w:ascii="Arial" w:eastAsia="Arial" w:hAnsi="Arial" w:cs="Arial"/>
          <w:sz w:val="24"/>
          <w:szCs w:val="24"/>
          <w:lang w:val="sr-Cyrl-RS"/>
        </w:rPr>
        <w:t xml:space="preserve"> и</w:t>
      </w:r>
      <w:r w:rsidR="00AE6A29">
        <w:rPr>
          <w:rFonts w:ascii="Arial" w:eastAsia="Arial" w:hAnsi="Arial" w:cs="Arial"/>
          <w:sz w:val="24"/>
          <w:szCs w:val="24"/>
          <w:lang w:val="sr-Cyrl-RS"/>
        </w:rPr>
        <w:t>ли</w:t>
      </w:r>
      <w:r w:rsidR="00CB28CF">
        <w:rPr>
          <w:rFonts w:ascii="Arial" w:eastAsia="Arial" w:hAnsi="Arial" w:cs="Arial"/>
          <w:sz w:val="24"/>
          <w:szCs w:val="24"/>
          <w:lang w:val="sr-Cyrl-RS"/>
        </w:rPr>
        <w:t xml:space="preserve"> сајта Општине </w:t>
      </w:r>
      <w:r w:rsidR="00CB28CF">
        <w:rPr>
          <w:rFonts w:ascii="Arial" w:eastAsia="Arial" w:hAnsi="Arial" w:cs="Arial"/>
          <w:spacing w:val="1"/>
          <w:sz w:val="24"/>
          <w:szCs w:val="24"/>
          <w:lang w:val="sr-Latn-RS"/>
        </w:rPr>
        <w:t>www.vladicinhan.org</w:t>
      </w:r>
      <w:r w:rsidR="00CB28CF">
        <w:rPr>
          <w:rFonts w:ascii="Arial" w:eastAsia="Arial" w:hAnsi="Arial" w:cs="Arial"/>
          <w:sz w:val="24"/>
          <w:szCs w:val="24"/>
        </w:rPr>
        <w:t>.rs.</w:t>
      </w:r>
    </w:p>
    <w:p w:rsidR="00E3321F" w:rsidRPr="00CB28CF" w:rsidRDefault="00E3321F">
      <w:pPr>
        <w:spacing w:before="61"/>
        <w:ind w:left="137" w:right="375"/>
        <w:jc w:val="both"/>
        <w:rPr>
          <w:rFonts w:ascii="Arial" w:eastAsia="Arial" w:hAnsi="Arial" w:cs="Arial"/>
          <w:sz w:val="24"/>
          <w:szCs w:val="24"/>
          <w:lang w:val="sr-Cyrl-RS"/>
        </w:rPr>
      </w:pPr>
    </w:p>
    <w:p w:rsidR="00E3321F" w:rsidRDefault="00E3321F">
      <w:pPr>
        <w:spacing w:before="11" w:line="200" w:lineRule="exact"/>
      </w:pPr>
    </w:p>
    <w:p w:rsidR="00E3321F" w:rsidRDefault="00BB45E9">
      <w:pPr>
        <w:spacing w:before="29"/>
        <w:ind w:left="3198" w:right="3478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03F09152" wp14:editId="3F03B5BB">
                <wp:simplePos x="0" y="0"/>
                <wp:positionH relativeFrom="page">
                  <wp:posOffset>792480</wp:posOffset>
                </wp:positionH>
                <wp:positionV relativeFrom="page">
                  <wp:posOffset>1653540</wp:posOffset>
                </wp:positionV>
                <wp:extent cx="5798185" cy="175260"/>
                <wp:effectExtent l="1905" t="0" r="635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75260"/>
                          <a:chOff x="1248" y="2604"/>
                          <a:chExt cx="9131" cy="276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248" y="2604"/>
                            <a:ext cx="9131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131"/>
                              <a:gd name="T2" fmla="+- 0 2880 2604"/>
                              <a:gd name="T3" fmla="*/ 2880 h 276"/>
                              <a:gd name="T4" fmla="+- 0 10379 1248"/>
                              <a:gd name="T5" fmla="*/ T4 w 9131"/>
                              <a:gd name="T6" fmla="+- 0 2880 2604"/>
                              <a:gd name="T7" fmla="*/ 2880 h 276"/>
                              <a:gd name="T8" fmla="+- 0 10379 1248"/>
                              <a:gd name="T9" fmla="*/ T8 w 9131"/>
                              <a:gd name="T10" fmla="+- 0 2604 2604"/>
                              <a:gd name="T11" fmla="*/ 2604 h 276"/>
                              <a:gd name="T12" fmla="+- 0 1248 1248"/>
                              <a:gd name="T13" fmla="*/ T12 w 9131"/>
                              <a:gd name="T14" fmla="+- 0 2604 2604"/>
                              <a:gd name="T15" fmla="*/ 2604 h 276"/>
                              <a:gd name="T16" fmla="+- 0 1248 1248"/>
                              <a:gd name="T17" fmla="*/ T16 w 9131"/>
                              <a:gd name="T18" fmla="+- 0 2880 2604"/>
                              <a:gd name="T19" fmla="*/ 2880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1" h="276">
                                <a:moveTo>
                                  <a:pt x="0" y="276"/>
                                </a:moveTo>
                                <a:lnTo>
                                  <a:pt x="9131" y="276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987A8A" id="Group 8" o:spid="_x0000_s1026" style="position:absolute;margin-left:62.4pt;margin-top:130.2pt;width:456.55pt;height:13.8pt;z-index:-251658752;mso-position-horizontal-relative:page;mso-position-vertical-relative:page" coordorigin="1248,2604" coordsize="913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">
                <v:shape id="Freeform 9" o:spid="_x0000_s1027" style="position:absolute;left:1248;top:2604;width:9131;height:276;visibility:visible;mso-wrap-style:square;v-text-anchor:top" coordsize="91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" path="m,276r9131,l9131,,,,,276xe" fillcolor="#f1f1f1" stroked="f">
                  <v:path arrowok="t" o:connecttype="custom" o:connectlocs="0,2880;9131,2880;9131,2604;0,2604;0,2880" o:connectangles="0,0,0,0,0"/>
                </v:shape>
                <w10:wrap anchorx="page" anchory="page"/>
              </v:group>
            </w:pict>
          </mc:Fallback>
        </mc:AlternateContent>
      </w:r>
      <w:r w:rsidR="00151CB2">
        <w:rPr>
          <w:rFonts w:ascii="Arial" w:eastAsia="Arial" w:hAnsi="Arial" w:cs="Arial"/>
          <w:b/>
          <w:sz w:val="24"/>
          <w:szCs w:val="24"/>
        </w:rPr>
        <w:t>IV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ДОН</w:t>
      </w:r>
      <w:r w:rsidR="00151CB2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="00151CB2">
        <w:rPr>
          <w:rFonts w:ascii="Arial" w:eastAsia="Arial" w:hAnsi="Arial" w:cs="Arial"/>
          <w:b/>
          <w:spacing w:val="-6"/>
          <w:sz w:val="24"/>
          <w:szCs w:val="24"/>
        </w:rPr>
        <w:t>Ш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О</w:t>
      </w:r>
      <w:r w:rsidR="00151CB2">
        <w:rPr>
          <w:rFonts w:ascii="Arial" w:eastAsia="Arial" w:hAnsi="Arial" w:cs="Arial"/>
          <w:b/>
          <w:sz w:val="24"/>
          <w:szCs w:val="24"/>
        </w:rPr>
        <w:t>Д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b/>
          <w:sz w:val="24"/>
          <w:szCs w:val="24"/>
        </w:rPr>
        <w:t>УКЕ</w:t>
      </w:r>
    </w:p>
    <w:p w:rsidR="00E3321F" w:rsidRDefault="00E3321F">
      <w:pPr>
        <w:spacing w:line="240" w:lineRule="exact"/>
        <w:rPr>
          <w:sz w:val="24"/>
          <w:szCs w:val="24"/>
        </w:rPr>
      </w:pPr>
    </w:p>
    <w:p w:rsidR="00E3321F" w:rsidRDefault="00151CB2">
      <w:pPr>
        <w:ind w:left="137" w:right="3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Од</w:t>
      </w: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-2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-1"/>
          <w:sz w:val="24"/>
          <w:szCs w:val="24"/>
        </w:rPr>
        <w:t>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вање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сно</w:t>
      </w:r>
      <w:r>
        <w:rPr>
          <w:rFonts w:ascii="Arial" w:eastAsia="Arial" w:hAnsi="Arial" w:cs="Arial"/>
          <w:spacing w:val="2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г-л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>ко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исп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 по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ива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не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ије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вања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изнис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ку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0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а јавног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ив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2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ве јавног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ив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јима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тив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од</w:t>
      </w: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чено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нав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ити пон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-1"/>
          <w:sz w:val="24"/>
          <w:szCs w:val="24"/>
        </w:rPr>
        <w:t>ма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ико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те</w:t>
      </w:r>
      <w:r>
        <w:rPr>
          <w:rFonts w:ascii="Arial" w:eastAsia="Arial" w:hAnsi="Arial" w:cs="Arial"/>
          <w:sz w:val="24"/>
          <w:szCs w:val="24"/>
        </w:rPr>
        <w:t>кну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у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5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37" w:right="3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Не</w:t>
      </w:r>
      <w:r>
        <w:rPr>
          <w:rFonts w:ascii="Arial" w:eastAsia="Arial" w:hAnsi="Arial" w:cs="Arial"/>
          <w:b/>
          <w:spacing w:val="1"/>
          <w:sz w:val="24"/>
          <w:szCs w:val="24"/>
        </w:rPr>
        <w:t>за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-1"/>
          <w:sz w:val="24"/>
          <w:szCs w:val="24"/>
        </w:rPr>
        <w:t>л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л</w:t>
      </w:r>
      <w:r>
        <w:rPr>
          <w:rFonts w:ascii="Arial" w:eastAsia="Arial" w:hAnsi="Arial" w:cs="Arial"/>
          <w:b/>
          <w:spacing w:val="-1"/>
          <w:sz w:val="24"/>
          <w:szCs w:val="24"/>
        </w:rPr>
        <w:t>иц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регис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и 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ч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об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љ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регис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2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е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ела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ости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очев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од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ред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ог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од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дн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>шењ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ах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 xml:space="preserve">, а 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1"/>
          <w:sz w:val="24"/>
          <w:szCs w:val="24"/>
        </w:rPr>
        <w:t>ас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3"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у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п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ив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pacing w:val="3"/>
          <w:sz w:val="24"/>
          <w:szCs w:val="24"/>
        </w:rPr>
        <w:t>г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ора.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гис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1"/>
          <w:sz w:val="24"/>
          <w:szCs w:val="24"/>
        </w:rPr>
        <w:t>ц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ја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 о</w:t>
      </w:r>
      <w:r>
        <w:rPr>
          <w:rFonts w:ascii="Arial" w:eastAsia="Arial" w:hAnsi="Arial" w:cs="Arial"/>
          <w:b/>
          <w:spacing w:val="-3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оч</w:t>
      </w:r>
      <w:r>
        <w:rPr>
          <w:rFonts w:ascii="Arial" w:eastAsia="Arial" w:hAnsi="Arial" w:cs="Arial"/>
          <w:b/>
          <w:spacing w:val="-2"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>ња</w:t>
      </w:r>
      <w:r>
        <w:rPr>
          <w:rFonts w:ascii="Arial" w:eastAsia="Arial" w:hAnsi="Arial" w:cs="Arial"/>
          <w:b/>
          <w:spacing w:val="-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 об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љ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-3"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гис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2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е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ела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ости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 xml:space="preserve">ре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3"/>
          <w:sz w:val="24"/>
          <w:szCs w:val="24"/>
        </w:rPr>
        <w:t>е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е о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ке о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ел</w:t>
      </w:r>
      <w:r>
        <w:rPr>
          <w:rFonts w:ascii="Arial" w:eastAsia="Arial" w:hAnsi="Arial" w:cs="Arial"/>
          <w:b/>
          <w:sz w:val="24"/>
          <w:szCs w:val="24"/>
        </w:rPr>
        <w:t xml:space="preserve">и </w:t>
      </w:r>
      <w:r>
        <w:rPr>
          <w:rFonts w:ascii="Arial" w:eastAsia="Arial" w:hAnsi="Arial" w:cs="Arial"/>
          <w:b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б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3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нц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 xml:space="preserve">е 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за 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а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оз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3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>љ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ање</w:t>
      </w:r>
      <w:r>
        <w:rPr>
          <w:rFonts w:ascii="Arial" w:eastAsia="Arial" w:hAnsi="Arial" w:cs="Arial"/>
          <w:b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е 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 xml:space="preserve">ра 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об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3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 xml:space="preserve">у  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и На</w:t>
      </w:r>
      <w:r>
        <w:rPr>
          <w:rFonts w:ascii="Arial" w:eastAsia="Arial" w:hAnsi="Arial" w:cs="Arial"/>
          <w:b/>
          <w:spacing w:val="-1"/>
          <w:sz w:val="24"/>
          <w:szCs w:val="24"/>
        </w:rPr>
        <w:t>ци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ал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>
        <w:rPr>
          <w:rFonts w:ascii="Arial" w:eastAsia="Arial" w:hAnsi="Arial" w:cs="Arial"/>
          <w:b/>
          <w:spacing w:val="3"/>
          <w:sz w:val="24"/>
          <w:szCs w:val="24"/>
        </w:rPr>
        <w:t>л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>бе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д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ће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3"/>
          <w:sz w:val="24"/>
          <w:szCs w:val="24"/>
        </w:rPr>
        <w:t>б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б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ти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обр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E3321F" w:rsidRDefault="00E3321F">
      <w:pPr>
        <w:spacing w:before="10" w:line="100" w:lineRule="exact"/>
        <w:rPr>
          <w:sz w:val="11"/>
          <w:szCs w:val="11"/>
        </w:rPr>
      </w:pPr>
    </w:p>
    <w:p w:rsidR="00E3321F" w:rsidRDefault="00151CB2">
      <w:pPr>
        <w:ind w:left="137" w:right="3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Од</w:t>
      </w: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ку 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 xml:space="preserve">вању 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1"/>
          <w:sz w:val="24"/>
          <w:szCs w:val="24"/>
        </w:rPr>
        <w:t>ља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носи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3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то</w:t>
      </w:r>
      <w:r>
        <w:rPr>
          <w:rFonts w:ascii="Arial" w:eastAsia="Arial" w:hAnsi="Arial" w:cs="Arial"/>
          <w:sz w:val="24"/>
          <w:szCs w:val="24"/>
        </w:rPr>
        <w:t xml:space="preserve">р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илијале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ш</w:t>
      </w:r>
      <w:r>
        <w:rPr>
          <w:rFonts w:ascii="Arial" w:eastAsia="Arial" w:hAnsi="Arial" w:cs="Arial"/>
          <w:spacing w:val="-2"/>
          <w:sz w:val="24"/>
          <w:szCs w:val="24"/>
        </w:rPr>
        <w:t>ћ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тор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 или др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послени 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јег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сти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то</w:t>
      </w:r>
      <w:r>
        <w:rPr>
          <w:rFonts w:ascii="Arial" w:eastAsia="Arial" w:hAnsi="Arial" w:cs="Arial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сл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жбе.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E3321F">
      <w:pPr>
        <w:spacing w:line="200" w:lineRule="exact"/>
      </w:pPr>
    </w:p>
    <w:p w:rsidR="00E3321F" w:rsidRDefault="00E3321F">
      <w:pPr>
        <w:spacing w:before="5" w:line="200" w:lineRule="exact"/>
      </w:pPr>
    </w:p>
    <w:tbl>
      <w:tblPr>
        <w:tblW w:w="9544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4"/>
        <w:gridCol w:w="4113"/>
        <w:gridCol w:w="1129"/>
        <w:gridCol w:w="178"/>
      </w:tblGrid>
      <w:tr w:rsidR="00E3321F" w:rsidTr="0080265C">
        <w:trPr>
          <w:trHeight w:hRule="exact" w:val="786"/>
        </w:trPr>
        <w:tc>
          <w:tcPr>
            <w:tcW w:w="9544" w:type="dxa"/>
            <w:gridSpan w:val="4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F1F1F1"/>
          </w:tcPr>
          <w:p w:rsidR="00E3321F" w:rsidRDefault="00E3321F">
            <w:pPr>
              <w:spacing w:before="17" w:line="240" w:lineRule="exact"/>
              <w:rPr>
                <w:sz w:val="24"/>
                <w:szCs w:val="24"/>
              </w:rPr>
            </w:pPr>
          </w:p>
          <w:p w:rsidR="00E3321F" w:rsidRDefault="00151CB2">
            <w:pPr>
              <w:ind w:left="132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БО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В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БВЕН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Ц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6"/>
                <w:sz w:val="22"/>
                <w:szCs w:val="22"/>
              </w:rPr>
              <w:t>З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МОЗ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П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Ш</w:t>
            </w:r>
            <w:r>
              <w:rPr>
                <w:rFonts w:ascii="Arial" w:eastAsia="Arial" w:hAnsi="Arial" w:cs="Arial"/>
                <w:b/>
                <w:spacing w:val="6"/>
                <w:sz w:val="22"/>
                <w:szCs w:val="22"/>
              </w:rPr>
              <w:t>Љ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>В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ЊЕ</w:t>
            </w:r>
          </w:p>
        </w:tc>
      </w:tr>
      <w:tr w:rsidR="00E3321F" w:rsidTr="0080265C">
        <w:trPr>
          <w:trHeight w:hRule="exact" w:val="774"/>
        </w:trPr>
        <w:tc>
          <w:tcPr>
            <w:tcW w:w="8237" w:type="dxa"/>
            <w:gridSpan w:val="2"/>
            <w:tcBorders>
              <w:top w:val="single" w:sz="5" w:space="0" w:color="A6A6A6"/>
              <w:left w:val="single" w:sz="5" w:space="0" w:color="A6A6A6"/>
              <w:bottom w:val="single" w:sz="2" w:space="0" w:color="F1F1F1"/>
              <w:right w:val="single" w:sz="5" w:space="0" w:color="A6A6A6"/>
            </w:tcBorders>
            <w:shd w:val="clear" w:color="auto" w:fill="F1F1F1"/>
          </w:tcPr>
          <w:p w:rsidR="00E3321F" w:rsidRDefault="00E3321F">
            <w:pPr>
              <w:spacing w:before="18" w:line="240" w:lineRule="exact"/>
              <w:rPr>
                <w:sz w:val="24"/>
                <w:szCs w:val="24"/>
              </w:rPr>
            </w:pPr>
          </w:p>
          <w:p w:rsidR="00E3321F" w:rsidRDefault="00151CB2">
            <w:pPr>
              <w:ind w:left="3382" w:right="338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те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ми</w:t>
            </w:r>
          </w:p>
        </w:tc>
        <w:tc>
          <w:tcPr>
            <w:tcW w:w="1307" w:type="dxa"/>
            <w:gridSpan w:val="2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F1F1F1"/>
          </w:tcPr>
          <w:p w:rsidR="00E3321F" w:rsidRDefault="00E3321F">
            <w:pPr>
              <w:spacing w:before="8" w:line="120" w:lineRule="exact"/>
              <w:rPr>
                <w:sz w:val="13"/>
                <w:szCs w:val="13"/>
              </w:rPr>
            </w:pPr>
          </w:p>
          <w:p w:rsidR="00E3321F" w:rsidRDefault="00151CB2">
            <w:pPr>
              <w:spacing w:line="240" w:lineRule="exact"/>
              <w:ind w:left="163" w:right="98" w:firstLine="15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Број бо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ова</w:t>
            </w:r>
          </w:p>
        </w:tc>
      </w:tr>
      <w:tr w:rsidR="00E3321F" w:rsidTr="0080265C">
        <w:trPr>
          <w:trHeight w:hRule="exact" w:val="996"/>
        </w:trPr>
        <w:tc>
          <w:tcPr>
            <w:tcW w:w="4124" w:type="dxa"/>
            <w:vMerge w:val="restart"/>
            <w:tcBorders>
              <w:top w:val="single" w:sz="5" w:space="0" w:color="A6A6A6"/>
              <w:left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line="200" w:lineRule="exact"/>
            </w:pPr>
          </w:p>
          <w:p w:rsidR="00E3321F" w:rsidRDefault="00E3321F">
            <w:pPr>
              <w:spacing w:line="200" w:lineRule="exact"/>
            </w:pPr>
          </w:p>
          <w:p w:rsidR="00E3321F" w:rsidRDefault="00E3321F">
            <w:pPr>
              <w:spacing w:line="200" w:lineRule="exact"/>
            </w:pPr>
          </w:p>
          <w:p w:rsidR="00E3321F" w:rsidRDefault="00E3321F">
            <w:pPr>
              <w:spacing w:line="200" w:lineRule="exact"/>
            </w:pPr>
          </w:p>
          <w:p w:rsidR="00E3321F" w:rsidRDefault="00E3321F">
            <w:pPr>
              <w:spacing w:line="200" w:lineRule="exact"/>
            </w:pPr>
          </w:p>
          <w:p w:rsidR="00E3321F" w:rsidRDefault="00E3321F">
            <w:pPr>
              <w:spacing w:before="17" w:line="200" w:lineRule="exact"/>
            </w:pPr>
          </w:p>
          <w:p w:rsidR="00E3321F" w:rsidRDefault="00151CB2">
            <w:pPr>
              <w:ind w:left="10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П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ан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на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врста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ности</w:t>
            </w:r>
          </w:p>
        </w:tc>
        <w:tc>
          <w:tcPr>
            <w:tcW w:w="411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5" w:line="240" w:lineRule="exact"/>
              <w:rPr>
                <w:sz w:val="24"/>
                <w:szCs w:val="24"/>
              </w:rPr>
            </w:pPr>
          </w:p>
          <w:p w:rsidR="00E3321F" w:rsidRDefault="00151CB2">
            <w:pPr>
              <w:ind w:left="105" w:right="7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П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звод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њ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про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з</w:t>
            </w:r>
            <w:r>
              <w:rPr>
                <w:rFonts w:ascii="Arial" w:eastAsia="Arial" w:hAnsi="Arial" w:cs="Arial"/>
                <w:sz w:val="22"/>
                <w:szCs w:val="22"/>
              </w:rPr>
              <w:t>в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но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з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натств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, здравств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z w:val="22"/>
                <w:szCs w:val="22"/>
              </w:rPr>
              <w:t>не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нтеле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z w:val="22"/>
                <w:szCs w:val="22"/>
              </w:rPr>
              <w:t>ал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е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г</w:t>
            </w:r>
            <w:r>
              <w:rPr>
                <w:rFonts w:ascii="Arial" w:eastAsia="Arial" w:hAnsi="Arial" w:cs="Arial"/>
                <w:sz w:val="22"/>
                <w:szCs w:val="22"/>
              </w:rPr>
              <w:t>е</w:t>
            </w:r>
          </w:p>
        </w:tc>
        <w:tc>
          <w:tcPr>
            <w:tcW w:w="1307" w:type="dxa"/>
            <w:gridSpan w:val="2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2" w:line="160" w:lineRule="exact"/>
              <w:rPr>
                <w:sz w:val="17"/>
                <w:szCs w:val="17"/>
              </w:rPr>
            </w:pPr>
          </w:p>
          <w:p w:rsidR="00E3321F" w:rsidRDefault="00E3321F">
            <w:pPr>
              <w:spacing w:line="200" w:lineRule="exact"/>
            </w:pPr>
          </w:p>
          <w:p w:rsidR="00E3321F" w:rsidRDefault="00151CB2" w:rsidP="0080265C">
            <w:pPr>
              <w:ind w:left="395" w:right="38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80265C"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  <w:tr w:rsidR="00E3321F" w:rsidTr="0080265C">
        <w:trPr>
          <w:trHeight w:hRule="exact" w:val="725"/>
        </w:trPr>
        <w:tc>
          <w:tcPr>
            <w:tcW w:w="4124" w:type="dxa"/>
            <w:vMerge/>
            <w:tcBorders>
              <w:left w:val="single" w:sz="5" w:space="0" w:color="A6A6A6"/>
              <w:right w:val="single" w:sz="5" w:space="0" w:color="A6A6A6"/>
            </w:tcBorders>
          </w:tcPr>
          <w:p w:rsidR="00E3321F" w:rsidRDefault="00E3321F"/>
        </w:tc>
        <w:tc>
          <w:tcPr>
            <w:tcW w:w="411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8" w:line="100" w:lineRule="exact"/>
              <w:rPr>
                <w:sz w:val="10"/>
                <w:szCs w:val="10"/>
              </w:rPr>
            </w:pPr>
          </w:p>
          <w:p w:rsidR="00E3321F" w:rsidRDefault="00151CB2">
            <w:pPr>
              <w:spacing w:line="240" w:lineRule="exact"/>
              <w:ind w:left="105" w:right="12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z w:val="22"/>
                <w:szCs w:val="22"/>
              </w:rPr>
              <w:t>но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з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натство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е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не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елатн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сти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г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ђ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z w:val="22"/>
                <w:szCs w:val="22"/>
              </w:rPr>
              <w:t>в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z w:val="22"/>
                <w:szCs w:val="22"/>
              </w:rPr>
              <w:t>ство</w:t>
            </w:r>
          </w:p>
        </w:tc>
        <w:tc>
          <w:tcPr>
            <w:tcW w:w="1307" w:type="dxa"/>
            <w:gridSpan w:val="2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11" w:line="220" w:lineRule="exact"/>
              <w:rPr>
                <w:sz w:val="22"/>
                <w:szCs w:val="22"/>
              </w:rPr>
            </w:pPr>
          </w:p>
          <w:p w:rsidR="00E3321F" w:rsidRDefault="00151CB2">
            <w:pPr>
              <w:ind w:left="455" w:right="44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</w:tr>
      <w:tr w:rsidR="00E3321F" w:rsidTr="0080265C">
        <w:trPr>
          <w:trHeight w:hRule="exact" w:val="535"/>
        </w:trPr>
        <w:tc>
          <w:tcPr>
            <w:tcW w:w="4124" w:type="dxa"/>
            <w:vMerge/>
            <w:tcBorders>
              <w:left w:val="single" w:sz="5" w:space="0" w:color="A6A6A6"/>
              <w:right w:val="single" w:sz="5" w:space="0" w:color="A6A6A6"/>
            </w:tcBorders>
          </w:tcPr>
          <w:p w:rsidR="00E3321F" w:rsidRDefault="00E3321F"/>
        </w:tc>
        <w:tc>
          <w:tcPr>
            <w:tcW w:w="411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151CB2">
            <w:pPr>
              <w:spacing w:before="14" w:line="240" w:lineRule="exact"/>
              <w:ind w:left="105" w:right="107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Х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ел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z w:val="22"/>
                <w:szCs w:val="22"/>
              </w:rPr>
              <w:t>ст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z w:val="22"/>
                <w:szCs w:val="22"/>
              </w:rPr>
              <w:t>ани и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е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г</w:t>
            </w:r>
            <w:r>
              <w:rPr>
                <w:rFonts w:ascii="Arial" w:eastAsia="Arial" w:hAnsi="Arial" w:cs="Arial"/>
                <w:sz w:val="22"/>
                <w:szCs w:val="22"/>
              </w:rPr>
              <w:t>ост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ељ</w:t>
            </w:r>
            <w:r>
              <w:rPr>
                <w:rFonts w:ascii="Arial" w:eastAsia="Arial" w:hAnsi="Arial" w:cs="Arial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г</w:t>
            </w:r>
            <w:r>
              <w:rPr>
                <w:rFonts w:ascii="Arial" w:eastAsia="Arial" w:hAnsi="Arial" w:cs="Arial"/>
                <w:sz w:val="22"/>
                <w:szCs w:val="22"/>
              </w:rPr>
              <w:t>е</w:t>
            </w:r>
          </w:p>
        </w:tc>
        <w:tc>
          <w:tcPr>
            <w:tcW w:w="1307" w:type="dxa"/>
            <w:gridSpan w:val="2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5" w:line="120" w:lineRule="exact"/>
              <w:rPr>
                <w:sz w:val="13"/>
                <w:szCs w:val="13"/>
              </w:rPr>
            </w:pPr>
          </w:p>
          <w:p w:rsidR="00E3321F" w:rsidRDefault="00151CB2">
            <w:pPr>
              <w:ind w:left="455" w:right="44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</w:tr>
      <w:tr w:rsidR="00E3321F" w:rsidTr="0080265C">
        <w:trPr>
          <w:trHeight w:hRule="exact" w:val="415"/>
        </w:trPr>
        <w:tc>
          <w:tcPr>
            <w:tcW w:w="4124" w:type="dxa"/>
            <w:vMerge/>
            <w:tcBorders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/>
        </w:tc>
        <w:tc>
          <w:tcPr>
            <w:tcW w:w="411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151CB2">
            <w:pPr>
              <w:spacing w:before="82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ст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</w:p>
        </w:tc>
        <w:tc>
          <w:tcPr>
            <w:tcW w:w="1307" w:type="dxa"/>
            <w:gridSpan w:val="2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151CB2">
            <w:pPr>
              <w:spacing w:before="82"/>
              <w:ind w:left="465" w:right="45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  <w:tr w:rsidR="00E3321F" w:rsidTr="0080265C">
        <w:trPr>
          <w:trHeight w:hRule="exact" w:val="459"/>
        </w:trPr>
        <w:tc>
          <w:tcPr>
            <w:tcW w:w="4124" w:type="dxa"/>
            <w:vMerge w:val="restart"/>
            <w:tcBorders>
              <w:top w:val="single" w:sz="5" w:space="0" w:color="A6A6A6"/>
              <w:left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5" w:line="120" w:lineRule="exact"/>
              <w:rPr>
                <w:sz w:val="12"/>
                <w:szCs w:val="12"/>
              </w:rPr>
            </w:pPr>
          </w:p>
          <w:p w:rsidR="00E3321F" w:rsidRDefault="00E3321F">
            <w:pPr>
              <w:spacing w:line="200" w:lineRule="exact"/>
            </w:pPr>
          </w:p>
          <w:p w:rsidR="00E3321F" w:rsidRDefault="00151CB2">
            <w:pPr>
              <w:ind w:left="10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2.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егор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ца</w:t>
            </w:r>
          </w:p>
        </w:tc>
        <w:tc>
          <w:tcPr>
            <w:tcW w:w="411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4" w:line="100" w:lineRule="exact"/>
              <w:rPr>
                <w:sz w:val="10"/>
                <w:szCs w:val="10"/>
              </w:rPr>
            </w:pPr>
          </w:p>
          <w:p w:rsidR="00E3321F" w:rsidRDefault="00151CB2" w:rsidP="00D64414">
            <w:pPr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егор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е т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z w:val="22"/>
                <w:szCs w:val="22"/>
              </w:rPr>
              <w:t>е з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по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ш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љи</w:t>
            </w:r>
            <w:r>
              <w:rPr>
                <w:rFonts w:ascii="Arial" w:eastAsia="Arial" w:hAnsi="Arial" w:cs="Arial"/>
                <w:sz w:val="22"/>
                <w:szCs w:val="22"/>
              </w:rPr>
              <w:t>в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х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ца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*</w:t>
            </w:r>
          </w:p>
        </w:tc>
        <w:tc>
          <w:tcPr>
            <w:tcW w:w="1307" w:type="dxa"/>
            <w:gridSpan w:val="2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4" w:line="100" w:lineRule="exact"/>
              <w:rPr>
                <w:sz w:val="10"/>
                <w:szCs w:val="10"/>
              </w:rPr>
            </w:pPr>
          </w:p>
          <w:p w:rsidR="00E3321F" w:rsidRDefault="00151CB2" w:rsidP="0080265C">
            <w:pPr>
              <w:ind w:left="28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="0080265C">
              <w:rPr>
                <w:rFonts w:ascii="Arial" w:eastAsia="Arial" w:hAnsi="Arial" w:cs="Arial"/>
                <w:spacing w:val="1"/>
                <w:sz w:val="22"/>
                <w:szCs w:val="22"/>
              </w:rPr>
              <w:t>26</w:t>
            </w:r>
          </w:p>
        </w:tc>
      </w:tr>
      <w:tr w:rsidR="00E3321F" w:rsidTr="0080265C">
        <w:trPr>
          <w:trHeight w:hRule="exact" w:val="427"/>
        </w:trPr>
        <w:tc>
          <w:tcPr>
            <w:tcW w:w="4124" w:type="dxa"/>
            <w:vMerge/>
            <w:tcBorders>
              <w:left w:val="single" w:sz="5" w:space="0" w:color="A6A6A6"/>
              <w:bottom w:val="single" w:sz="2" w:space="0" w:color="F1F1F1"/>
              <w:right w:val="single" w:sz="5" w:space="0" w:color="A6A6A6"/>
            </w:tcBorders>
          </w:tcPr>
          <w:p w:rsidR="00E3321F" w:rsidRDefault="00E3321F"/>
        </w:tc>
        <w:tc>
          <w:tcPr>
            <w:tcW w:w="411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151CB2">
            <w:pPr>
              <w:spacing w:before="86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ст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ца</w:t>
            </w:r>
          </w:p>
        </w:tc>
        <w:tc>
          <w:tcPr>
            <w:tcW w:w="1307" w:type="dxa"/>
            <w:gridSpan w:val="2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151CB2">
            <w:pPr>
              <w:spacing w:before="86"/>
              <w:ind w:left="465" w:right="45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  <w:tr w:rsidR="00E3321F" w:rsidTr="0080265C">
        <w:trPr>
          <w:gridAfter w:val="1"/>
          <w:wAfter w:w="178" w:type="dxa"/>
          <w:trHeight w:hRule="exact" w:val="663"/>
        </w:trPr>
        <w:tc>
          <w:tcPr>
            <w:tcW w:w="8237" w:type="dxa"/>
            <w:gridSpan w:val="2"/>
            <w:tcBorders>
              <w:top w:val="nil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F1F1F1"/>
          </w:tcPr>
          <w:p w:rsidR="007F0DF4" w:rsidRDefault="007F0DF4">
            <w:pPr>
              <w:ind w:left="101"/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</w:pPr>
          </w:p>
          <w:p w:rsidR="00E3321F" w:rsidRDefault="00151CB2">
            <w:pPr>
              <w:ind w:left="10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6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Н Б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БО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ОВ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А</w:t>
            </w:r>
          </w:p>
        </w:tc>
        <w:tc>
          <w:tcPr>
            <w:tcW w:w="112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F1F1F1"/>
          </w:tcPr>
          <w:p w:rsidR="00E3321F" w:rsidRDefault="00E3321F">
            <w:pPr>
              <w:spacing w:before="5" w:line="180" w:lineRule="exact"/>
              <w:rPr>
                <w:sz w:val="19"/>
                <w:szCs w:val="19"/>
              </w:rPr>
            </w:pPr>
          </w:p>
          <w:p w:rsidR="00E3321F" w:rsidRPr="006C2C44" w:rsidRDefault="0080265C" w:rsidP="0080265C">
            <w:pPr>
              <w:ind w:left="405" w:right="394"/>
              <w:jc w:val="center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val="sr-Latn-RS"/>
              </w:rPr>
              <w:t>36</w:t>
            </w:r>
          </w:p>
        </w:tc>
      </w:tr>
    </w:tbl>
    <w:p w:rsidR="00E3321F" w:rsidRDefault="00E3321F">
      <w:pPr>
        <w:spacing w:before="9" w:line="100" w:lineRule="exact"/>
        <w:rPr>
          <w:sz w:val="11"/>
          <w:szCs w:val="11"/>
        </w:rPr>
      </w:pPr>
    </w:p>
    <w:p w:rsidR="003A5F14" w:rsidRDefault="003A5F14" w:rsidP="003A5F14">
      <w:pPr>
        <w:ind w:left="137" w:right="3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*Критеријум „Категорије теже запошљивих лица“ се утврђује на основу Акционог плана за период од 2021. до 2023. годинe за спровођење Стратегије запошљавања у Републици Србији </w:t>
      </w:r>
      <w:r>
        <w:rPr>
          <w:rFonts w:ascii="Arial" w:hAnsi="Arial" w:cs="Arial"/>
        </w:rPr>
        <w:lastRenderedPageBreak/>
        <w:t xml:space="preserve">за период од 2021. до 2026. године („Сл. гласник РС“, број 30/21). Припадност категорији теже запошљивих лица се утврђује на основу података из евиденције Националне службе и достављених доказа. </w:t>
      </w:r>
      <w:r>
        <w:rPr>
          <w:rFonts w:ascii="Arial" w:hAnsi="Arial" w:cs="Arial"/>
          <w:b/>
        </w:rPr>
        <w:t>Приликом бодовања категорија теже запошљивих лица за приоритетне категорије додељују се 5 бодова за младе до 30 година старости, особе са инвалидитетом и жене, односно 3 бода за вишкове запослених и Роме. Остале категорије теже запошљивих лица бодују се са 2 бода</w:t>
      </w:r>
      <w:r>
        <w:rPr>
          <w:rFonts w:ascii="Arial" w:hAnsi="Arial" w:cs="Arial"/>
        </w:rPr>
        <w:t xml:space="preserve">. </w:t>
      </w:r>
    </w:p>
    <w:p w:rsidR="00D64414" w:rsidRDefault="00D64414" w:rsidP="003A5F14">
      <w:pPr>
        <w:ind w:left="137" w:right="372"/>
        <w:jc w:val="both"/>
        <w:rPr>
          <w:rFonts w:ascii="Arial" w:hAnsi="Arial" w:cs="Arial"/>
        </w:rPr>
      </w:pPr>
    </w:p>
    <w:p w:rsidR="003A5F14" w:rsidRDefault="003A5F14" w:rsidP="003A5F14">
      <w:pPr>
        <w:ind w:left="137" w:right="3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Уколико се у циљу обављања делатности подносиоци захтева удружују ради оснивања привредног друштва, приликом доношења Одлуке о одобравању субвенције узима се просечан број бодова захтева са бизнис планом свих лица који се удружују.</w:t>
      </w:r>
    </w:p>
    <w:p w:rsidR="00D64414" w:rsidRDefault="00D64414" w:rsidP="003A5F14">
      <w:pPr>
        <w:ind w:left="137" w:right="372"/>
        <w:jc w:val="both"/>
        <w:rPr>
          <w:rFonts w:ascii="Arial" w:hAnsi="Arial" w:cs="Arial"/>
          <w:sz w:val="24"/>
          <w:szCs w:val="24"/>
        </w:rPr>
      </w:pPr>
    </w:p>
    <w:p w:rsidR="003A5F14" w:rsidRDefault="003A5F14" w:rsidP="003A5F14">
      <w:pPr>
        <w:ind w:left="137" w:right="3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Уколико постоји већи број захтева са истим бројем бодова, одлучиваће се по редоследу подношења захтева. </w:t>
      </w:r>
    </w:p>
    <w:p w:rsidR="00D64414" w:rsidRDefault="00D64414" w:rsidP="003A5F14">
      <w:pPr>
        <w:ind w:left="137" w:right="372"/>
        <w:jc w:val="both"/>
        <w:rPr>
          <w:rFonts w:ascii="Arial" w:hAnsi="Arial" w:cs="Arial"/>
          <w:sz w:val="24"/>
          <w:szCs w:val="24"/>
        </w:rPr>
      </w:pPr>
    </w:p>
    <w:p w:rsidR="003A5F14" w:rsidRDefault="003A5F14" w:rsidP="003A5F14">
      <w:pPr>
        <w:ind w:left="137" w:right="372"/>
        <w:jc w:val="both"/>
        <w:rPr>
          <w:rFonts w:ascii="Arial" w:eastAsia="Arial" w:hAnsi="Arial" w:cs="Arial"/>
          <w:sz w:val="24"/>
          <w:szCs w:val="24"/>
          <w:lang w:val="sr-Cyrl-RS"/>
        </w:rPr>
      </w:pPr>
      <w:r>
        <w:rPr>
          <w:rFonts w:ascii="Arial" w:eastAsia="Arial" w:hAnsi="Arial" w:cs="Arial"/>
          <w:sz w:val="24"/>
          <w:szCs w:val="24"/>
          <w:lang w:val="sr-Cyrl-RS"/>
        </w:rPr>
        <w:t>Списак одобрених субвенција објављује се на огласној табли Филијале Врање/испоставе Владичин Хан.</w:t>
      </w:r>
    </w:p>
    <w:p w:rsidR="00D64414" w:rsidRDefault="00D64414" w:rsidP="003A5F14">
      <w:pPr>
        <w:ind w:left="137" w:right="372"/>
        <w:jc w:val="both"/>
        <w:rPr>
          <w:rFonts w:ascii="Arial" w:eastAsia="Arial" w:hAnsi="Arial" w:cs="Arial"/>
          <w:sz w:val="24"/>
          <w:szCs w:val="24"/>
          <w:lang w:val="sr-Cyrl-RS"/>
        </w:rPr>
      </w:pPr>
    </w:p>
    <w:p w:rsidR="003A5F14" w:rsidRDefault="003A5F14" w:rsidP="003A5F14">
      <w:pPr>
        <w:ind w:left="137" w:right="3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Уколико незапослено лице којем је одобрена субвенција за самозапошљавање, одустане од реализације исте, субвенција ће се доделити следећем незапосленом лицу са ранг листе.</w:t>
      </w:r>
    </w:p>
    <w:p w:rsidR="006C2C44" w:rsidRDefault="006C2C44">
      <w:pPr>
        <w:spacing w:before="11" w:line="200" w:lineRule="exact"/>
      </w:pPr>
    </w:p>
    <w:p w:rsidR="00E3321F" w:rsidRDefault="00BB45E9">
      <w:pPr>
        <w:spacing w:before="29"/>
        <w:ind w:left="2915" w:right="3188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61157BE8" wp14:editId="103F65B3">
                <wp:simplePos x="0" y="0"/>
                <wp:positionH relativeFrom="page">
                  <wp:posOffset>792480</wp:posOffset>
                </wp:positionH>
                <wp:positionV relativeFrom="paragraph">
                  <wp:posOffset>20955</wp:posOffset>
                </wp:positionV>
                <wp:extent cx="5798185" cy="175260"/>
                <wp:effectExtent l="1905" t="1905" r="635" b="381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75260"/>
                          <a:chOff x="1248" y="33"/>
                          <a:chExt cx="9131" cy="276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248" y="33"/>
                            <a:ext cx="9131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131"/>
                              <a:gd name="T2" fmla="+- 0 309 33"/>
                              <a:gd name="T3" fmla="*/ 309 h 276"/>
                              <a:gd name="T4" fmla="+- 0 10379 1248"/>
                              <a:gd name="T5" fmla="*/ T4 w 9131"/>
                              <a:gd name="T6" fmla="+- 0 309 33"/>
                              <a:gd name="T7" fmla="*/ 309 h 276"/>
                              <a:gd name="T8" fmla="+- 0 10379 1248"/>
                              <a:gd name="T9" fmla="*/ T8 w 9131"/>
                              <a:gd name="T10" fmla="+- 0 33 33"/>
                              <a:gd name="T11" fmla="*/ 33 h 276"/>
                              <a:gd name="T12" fmla="+- 0 1248 1248"/>
                              <a:gd name="T13" fmla="*/ T12 w 9131"/>
                              <a:gd name="T14" fmla="+- 0 33 33"/>
                              <a:gd name="T15" fmla="*/ 33 h 276"/>
                              <a:gd name="T16" fmla="+- 0 1248 1248"/>
                              <a:gd name="T17" fmla="*/ T16 w 9131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1" h="276">
                                <a:moveTo>
                                  <a:pt x="0" y="276"/>
                                </a:moveTo>
                                <a:lnTo>
                                  <a:pt x="9131" y="276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575831" id="Group 6" o:spid="_x0000_s1026" style="position:absolute;margin-left:62.4pt;margin-top:1.65pt;width:456.55pt;height:13.8pt;z-index:-251657728;mso-position-horizontal-relative:page" coordorigin="1248,33" coordsize="913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">
                <v:shape id="Freeform 7" o:spid="_x0000_s1027" style="position:absolute;left:1248;top:33;width:9131;height:276;visibility:visible;mso-wrap-style:square;v-text-anchor:top" coordsize="91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" path="m,276r9131,l9131,,,,,276xe" fillcolor="#f1f1f1" stroked="f">
                  <v:path arrowok="t" o:connecttype="custom" o:connectlocs="0,309;9131,309;9131,33;0,33;0,309" o:connectangles="0,0,0,0,0"/>
                </v:shape>
                <w10:wrap anchorx="page"/>
              </v:group>
            </w:pict>
          </mc:Fallback>
        </mc:AlternateContent>
      </w:r>
      <w:r w:rsidR="00151CB2">
        <w:rPr>
          <w:rFonts w:ascii="Arial" w:eastAsia="Arial" w:hAnsi="Arial" w:cs="Arial"/>
          <w:b/>
          <w:sz w:val="24"/>
          <w:szCs w:val="24"/>
        </w:rPr>
        <w:t>V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>З</w:t>
      </w:r>
      <w:r w:rsidR="00151CB2">
        <w:rPr>
          <w:rFonts w:ascii="Arial" w:eastAsia="Arial" w:hAnsi="Arial" w:cs="Arial"/>
          <w:b/>
          <w:spacing w:val="-8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pacing w:val="2"/>
          <w:sz w:val="24"/>
          <w:szCs w:val="24"/>
        </w:rPr>
        <w:t>К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Љ</w:t>
      </w:r>
      <w:r w:rsidR="00151CB2">
        <w:rPr>
          <w:rFonts w:ascii="Arial" w:eastAsia="Arial" w:hAnsi="Arial" w:cs="Arial"/>
          <w:b/>
          <w:sz w:val="24"/>
          <w:szCs w:val="24"/>
        </w:rPr>
        <w:t>У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Ч</w:t>
      </w:r>
      <w:r w:rsidR="00151CB2">
        <w:rPr>
          <w:rFonts w:ascii="Arial" w:eastAsia="Arial" w:hAnsi="Arial" w:cs="Arial"/>
          <w:b/>
          <w:sz w:val="24"/>
          <w:szCs w:val="24"/>
        </w:rPr>
        <w:t>И</w:t>
      </w:r>
      <w:r w:rsidR="00151CB2">
        <w:rPr>
          <w:rFonts w:ascii="Arial" w:eastAsia="Arial" w:hAnsi="Arial" w:cs="Arial"/>
          <w:b/>
          <w:spacing w:val="4"/>
          <w:sz w:val="24"/>
          <w:szCs w:val="24"/>
        </w:rPr>
        <w:t>В</w:t>
      </w:r>
      <w:r w:rsidR="00151CB2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="00C8566C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pacing w:val="2"/>
          <w:sz w:val="24"/>
          <w:szCs w:val="24"/>
        </w:rPr>
        <w:t>У</w:t>
      </w:r>
      <w:r w:rsidR="00151CB2">
        <w:rPr>
          <w:rFonts w:ascii="Arial" w:eastAsia="Arial" w:hAnsi="Arial" w:cs="Arial"/>
          <w:b/>
          <w:sz w:val="24"/>
          <w:szCs w:val="24"/>
        </w:rPr>
        <w:t>ГОВО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>Р</w:t>
      </w:r>
      <w:r w:rsidR="00151CB2">
        <w:rPr>
          <w:rFonts w:ascii="Arial" w:eastAsia="Arial" w:hAnsi="Arial" w:cs="Arial"/>
          <w:b/>
          <w:sz w:val="24"/>
          <w:szCs w:val="24"/>
        </w:rPr>
        <w:t>А</w:t>
      </w:r>
    </w:p>
    <w:p w:rsidR="00E3321F" w:rsidRDefault="00E3321F">
      <w:pPr>
        <w:spacing w:before="2" w:line="240" w:lineRule="exact"/>
        <w:rPr>
          <w:sz w:val="24"/>
          <w:szCs w:val="24"/>
        </w:rPr>
      </w:pPr>
    </w:p>
    <w:p w:rsidR="00E3321F" w:rsidRDefault="003D30C0">
      <w:pPr>
        <w:spacing w:line="276" w:lineRule="auto"/>
        <w:ind w:left="137" w:right="3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sr-Cyrl-RS"/>
        </w:rPr>
        <w:t>Д</w:t>
      </w:r>
      <w:r w:rsidR="00151CB2">
        <w:rPr>
          <w:rFonts w:ascii="Arial" w:eastAsia="Arial" w:hAnsi="Arial" w:cs="Arial"/>
          <w:sz w:val="24"/>
          <w:szCs w:val="24"/>
        </w:rPr>
        <w:t>и</w:t>
      </w:r>
      <w:r w:rsidR="00151CB2">
        <w:rPr>
          <w:rFonts w:ascii="Arial" w:eastAsia="Arial" w:hAnsi="Arial" w:cs="Arial"/>
          <w:spacing w:val="-1"/>
          <w:sz w:val="24"/>
          <w:szCs w:val="24"/>
        </w:rPr>
        <w:t>р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-1"/>
          <w:sz w:val="24"/>
          <w:szCs w:val="24"/>
        </w:rPr>
        <w:t>т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р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ф</w:t>
      </w:r>
      <w:r w:rsidR="00151CB2">
        <w:rPr>
          <w:rFonts w:ascii="Arial" w:eastAsia="Arial" w:hAnsi="Arial" w:cs="Arial"/>
          <w:sz w:val="24"/>
          <w:szCs w:val="24"/>
        </w:rPr>
        <w:t>илијале Наци</w:t>
      </w:r>
      <w:r w:rsidR="00151CB2">
        <w:rPr>
          <w:rFonts w:ascii="Arial" w:eastAsia="Arial" w:hAnsi="Arial" w:cs="Arial"/>
          <w:spacing w:val="-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нал</w:t>
      </w:r>
      <w:r w:rsidR="00151CB2">
        <w:rPr>
          <w:rFonts w:ascii="Arial" w:eastAsia="Arial" w:hAnsi="Arial" w:cs="Arial"/>
          <w:spacing w:val="-1"/>
          <w:sz w:val="24"/>
          <w:szCs w:val="24"/>
        </w:rPr>
        <w:t>н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с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pacing w:val="2"/>
          <w:sz w:val="24"/>
          <w:szCs w:val="24"/>
        </w:rPr>
        <w:t>ж</w:t>
      </w:r>
      <w:r w:rsidR="00151CB2">
        <w:rPr>
          <w:rFonts w:ascii="Arial" w:eastAsia="Arial" w:hAnsi="Arial" w:cs="Arial"/>
          <w:spacing w:val="-1"/>
          <w:sz w:val="24"/>
          <w:szCs w:val="24"/>
        </w:rPr>
        <w:t>б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 xml:space="preserve">по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в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шћ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pacing w:val="-1"/>
          <w:sz w:val="24"/>
          <w:szCs w:val="24"/>
        </w:rPr>
        <w:t>њ</w:t>
      </w:r>
      <w:r w:rsidR="00151CB2">
        <w:rPr>
          <w:rFonts w:ascii="Arial" w:eastAsia="Arial" w:hAnsi="Arial" w:cs="Arial"/>
          <w:sz w:val="24"/>
          <w:szCs w:val="24"/>
        </w:rPr>
        <w:t xml:space="preserve">у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>и</w:t>
      </w:r>
      <w:r w:rsidR="00151CB2">
        <w:rPr>
          <w:rFonts w:ascii="Arial" w:eastAsia="Arial" w:hAnsi="Arial" w:cs="Arial"/>
          <w:spacing w:val="1"/>
          <w:sz w:val="24"/>
          <w:szCs w:val="24"/>
        </w:rPr>
        <w:t>ре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то</w:t>
      </w:r>
      <w:r w:rsidR="00151CB2">
        <w:rPr>
          <w:rFonts w:ascii="Arial" w:eastAsia="Arial" w:hAnsi="Arial" w:cs="Arial"/>
          <w:spacing w:val="-1"/>
          <w:sz w:val="24"/>
          <w:szCs w:val="24"/>
        </w:rPr>
        <w:t>р</w:t>
      </w:r>
      <w:r w:rsidR="00151CB2">
        <w:rPr>
          <w:rFonts w:ascii="Arial" w:eastAsia="Arial" w:hAnsi="Arial" w:cs="Arial"/>
          <w:sz w:val="24"/>
          <w:szCs w:val="24"/>
        </w:rPr>
        <w:t>а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Наци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нал</w:t>
      </w:r>
      <w:r w:rsidR="00151CB2">
        <w:rPr>
          <w:rFonts w:ascii="Arial" w:eastAsia="Arial" w:hAnsi="Arial" w:cs="Arial"/>
          <w:spacing w:val="-1"/>
          <w:sz w:val="24"/>
          <w:szCs w:val="24"/>
        </w:rPr>
        <w:t>н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с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ж</w:t>
      </w:r>
      <w:r w:rsidR="00151CB2">
        <w:rPr>
          <w:rFonts w:ascii="Arial" w:eastAsia="Arial" w:hAnsi="Arial" w:cs="Arial"/>
          <w:spacing w:val="2"/>
          <w:sz w:val="24"/>
          <w:szCs w:val="24"/>
        </w:rPr>
        <w:t>б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или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р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pacing w:val="-1"/>
          <w:sz w:val="24"/>
          <w:szCs w:val="24"/>
        </w:rPr>
        <w:t>г</w:t>
      </w:r>
      <w:r w:rsidR="00151CB2">
        <w:rPr>
          <w:rFonts w:ascii="Arial" w:eastAsia="Arial" w:hAnsi="Arial" w:cs="Arial"/>
          <w:sz w:val="24"/>
          <w:szCs w:val="24"/>
        </w:rPr>
        <w:t>и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з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послени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јег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="00151CB2">
        <w:rPr>
          <w:rFonts w:ascii="Arial" w:eastAsia="Arial" w:hAnsi="Arial" w:cs="Arial"/>
          <w:sz w:val="24"/>
          <w:szCs w:val="24"/>
        </w:rPr>
        <w:t>в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 xml:space="preserve">сти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>и</w:t>
      </w:r>
      <w:r w:rsidR="00151CB2">
        <w:rPr>
          <w:rFonts w:ascii="Arial" w:eastAsia="Arial" w:hAnsi="Arial" w:cs="Arial"/>
          <w:spacing w:val="1"/>
          <w:sz w:val="24"/>
          <w:szCs w:val="24"/>
        </w:rPr>
        <w:t>ре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т</w:t>
      </w:r>
      <w:r w:rsidR="00151CB2">
        <w:rPr>
          <w:rFonts w:ascii="Arial" w:eastAsia="Arial" w:hAnsi="Arial" w:cs="Arial"/>
          <w:spacing w:val="-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р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Наци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нал</w:t>
      </w:r>
      <w:r w:rsidR="00151CB2">
        <w:rPr>
          <w:rFonts w:ascii="Arial" w:eastAsia="Arial" w:hAnsi="Arial" w:cs="Arial"/>
          <w:spacing w:val="-3"/>
          <w:sz w:val="24"/>
          <w:szCs w:val="24"/>
        </w:rPr>
        <w:t>н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с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жбе</w:t>
      </w:r>
      <w:r>
        <w:rPr>
          <w:rFonts w:ascii="Arial" w:eastAsia="Arial" w:hAnsi="Arial" w:cs="Arial"/>
          <w:sz w:val="24"/>
          <w:szCs w:val="24"/>
          <w:lang w:val="sr-Cyrl-RS"/>
        </w:rPr>
        <w:t>,</w:t>
      </w:r>
      <w:r w:rsidRPr="003D30C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RS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ник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ш</w:t>
      </w:r>
      <w:r>
        <w:rPr>
          <w:rFonts w:ascii="Arial" w:eastAsia="Arial" w:hAnsi="Arial" w:cs="Arial"/>
          <w:sz w:val="24"/>
          <w:szCs w:val="24"/>
        </w:rPr>
        <w:t>ти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B6B3E">
        <w:rPr>
          <w:rFonts w:ascii="Arial" w:eastAsia="Arial" w:hAnsi="Arial" w:cs="Arial"/>
          <w:spacing w:val="1"/>
          <w:sz w:val="24"/>
          <w:szCs w:val="24"/>
          <w:lang w:val="sr-Cyrl-RS"/>
        </w:rPr>
        <w:t>Владичин Хан</w:t>
      </w:r>
      <w:r w:rsidR="00151CB2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и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п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>носи</w:t>
      </w:r>
      <w:r w:rsidR="00151CB2">
        <w:rPr>
          <w:rFonts w:ascii="Arial" w:eastAsia="Arial" w:hAnsi="Arial" w:cs="Arial"/>
          <w:spacing w:val="1"/>
          <w:sz w:val="24"/>
          <w:szCs w:val="24"/>
        </w:rPr>
        <w:t>ла</w:t>
      </w:r>
      <w:r w:rsidR="00151CB2">
        <w:rPr>
          <w:rFonts w:ascii="Arial" w:eastAsia="Arial" w:hAnsi="Arial" w:cs="Arial"/>
          <w:sz w:val="24"/>
          <w:szCs w:val="24"/>
        </w:rPr>
        <w:t>ц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з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pacing w:val="-2"/>
          <w:sz w:val="24"/>
          <w:szCs w:val="24"/>
        </w:rPr>
        <w:t>х</w:t>
      </w:r>
      <w:r w:rsidR="00151CB2">
        <w:rPr>
          <w:rFonts w:ascii="Arial" w:eastAsia="Arial" w:hAnsi="Arial" w:cs="Arial"/>
          <w:sz w:val="24"/>
          <w:szCs w:val="24"/>
        </w:rPr>
        <w:t>т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z w:val="24"/>
          <w:szCs w:val="24"/>
        </w:rPr>
        <w:t>ва</w:t>
      </w:r>
      <w:r w:rsidR="00151CB2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 xml:space="preserve">у </w:t>
      </w:r>
      <w:r w:rsidR="00151CB2">
        <w:rPr>
          <w:rFonts w:ascii="Arial" w:eastAsia="Arial" w:hAnsi="Arial" w:cs="Arial"/>
          <w:spacing w:val="1"/>
          <w:sz w:val="24"/>
          <w:szCs w:val="24"/>
        </w:rPr>
        <w:t>ро</w:t>
      </w:r>
      <w:r w:rsidR="00151CB2">
        <w:rPr>
          <w:rFonts w:ascii="Arial" w:eastAsia="Arial" w:hAnsi="Arial" w:cs="Arial"/>
          <w:sz w:val="24"/>
          <w:szCs w:val="24"/>
        </w:rPr>
        <w:t xml:space="preserve">ку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д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4</w:t>
      </w:r>
      <w:r w:rsidR="00151CB2">
        <w:rPr>
          <w:rFonts w:ascii="Arial" w:eastAsia="Arial" w:hAnsi="Arial" w:cs="Arial"/>
          <w:sz w:val="24"/>
          <w:szCs w:val="24"/>
        </w:rPr>
        <w:t>5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на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д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 xml:space="preserve">на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нош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pacing w:val="-1"/>
          <w:sz w:val="24"/>
          <w:szCs w:val="24"/>
        </w:rPr>
        <w:t>њ</w:t>
      </w:r>
      <w:r w:rsidR="00151CB2">
        <w:rPr>
          <w:rFonts w:ascii="Arial" w:eastAsia="Arial" w:hAnsi="Arial" w:cs="Arial"/>
          <w:sz w:val="24"/>
          <w:szCs w:val="24"/>
        </w:rPr>
        <w:t>а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дл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ке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з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љ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pacing w:val="2"/>
          <w:sz w:val="24"/>
          <w:szCs w:val="24"/>
        </w:rPr>
        <w:t>ч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pacing w:val="2"/>
          <w:sz w:val="24"/>
          <w:szCs w:val="24"/>
        </w:rPr>
        <w:t>ј</w:t>
      </w:r>
      <w:r w:rsidR="00151CB2">
        <w:rPr>
          <w:rFonts w:ascii="Arial" w:eastAsia="Arial" w:hAnsi="Arial" w:cs="Arial"/>
          <w:sz w:val="24"/>
          <w:szCs w:val="24"/>
        </w:rPr>
        <w:t>у</w:t>
      </w:r>
      <w:r w:rsidR="00151CB2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у</w:t>
      </w:r>
      <w:r w:rsidR="00151CB2">
        <w:rPr>
          <w:rFonts w:ascii="Arial" w:eastAsia="Arial" w:hAnsi="Arial" w:cs="Arial"/>
          <w:spacing w:val="-1"/>
          <w:sz w:val="24"/>
          <w:szCs w:val="24"/>
        </w:rPr>
        <w:t>г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вор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јим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2"/>
          <w:sz w:val="24"/>
          <w:szCs w:val="24"/>
        </w:rPr>
        <w:t>с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pacing w:val="1"/>
          <w:sz w:val="24"/>
          <w:szCs w:val="24"/>
        </w:rPr>
        <w:t>ређ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pacing w:val="2"/>
          <w:sz w:val="24"/>
          <w:szCs w:val="24"/>
        </w:rPr>
        <w:t>ј</w:t>
      </w:r>
      <w:r w:rsidR="00151CB2">
        <w:rPr>
          <w:rFonts w:ascii="Arial" w:eastAsia="Arial" w:hAnsi="Arial" w:cs="Arial"/>
          <w:sz w:val="24"/>
          <w:szCs w:val="24"/>
        </w:rPr>
        <w:t>у м</w:t>
      </w:r>
      <w:r w:rsidR="00151CB2">
        <w:rPr>
          <w:rFonts w:ascii="Arial" w:eastAsia="Arial" w:hAnsi="Arial" w:cs="Arial"/>
          <w:spacing w:val="1"/>
          <w:sz w:val="24"/>
          <w:szCs w:val="24"/>
        </w:rPr>
        <w:t>еђ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с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б</w:t>
      </w:r>
      <w:r w:rsidR="00151CB2">
        <w:rPr>
          <w:rFonts w:ascii="Arial" w:eastAsia="Arial" w:hAnsi="Arial" w:cs="Arial"/>
          <w:sz w:val="24"/>
          <w:szCs w:val="24"/>
        </w:rPr>
        <w:t>на</w:t>
      </w:r>
      <w:r w:rsidR="00151CB2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пр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ва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и</w:t>
      </w:r>
      <w:r w:rsidR="00151CB2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б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pacing w:val="-3"/>
          <w:sz w:val="24"/>
          <w:szCs w:val="24"/>
        </w:rPr>
        <w:t>в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pacing w:val="-2"/>
          <w:sz w:val="24"/>
          <w:szCs w:val="24"/>
        </w:rPr>
        <w:t>з</w:t>
      </w:r>
      <w:r w:rsidR="00151CB2">
        <w:rPr>
          <w:rFonts w:ascii="Arial" w:eastAsia="Arial" w:hAnsi="Arial" w:cs="Arial"/>
          <w:sz w:val="24"/>
          <w:szCs w:val="24"/>
        </w:rPr>
        <w:t>е и</w:t>
      </w:r>
      <w:r w:rsidR="00151CB2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на</w:t>
      </w:r>
      <w:r w:rsidR="00151CB2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снову</w:t>
      </w:r>
      <w:r w:rsidR="00151CB2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г</w:t>
      </w:r>
      <w:r w:rsidR="00151CB2">
        <w:rPr>
          <w:rFonts w:ascii="Arial" w:eastAsia="Arial" w:hAnsi="Arial" w:cs="Arial"/>
          <w:sz w:val="24"/>
          <w:szCs w:val="24"/>
        </w:rPr>
        <w:t>а</w:t>
      </w:r>
      <w:r w:rsidR="00151CB2"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се</w:t>
      </w:r>
      <w:r w:rsidR="00151CB2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врши</w:t>
      </w:r>
      <w:r w:rsidR="00151CB2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исп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 xml:space="preserve">та 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с</w:t>
      </w:r>
      <w:r w:rsidR="00151CB2">
        <w:rPr>
          <w:rFonts w:ascii="Arial" w:eastAsia="Arial" w:hAnsi="Arial" w:cs="Arial"/>
          <w:spacing w:val="-1"/>
          <w:sz w:val="24"/>
          <w:szCs w:val="24"/>
        </w:rPr>
        <w:t>р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>ст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в</w:t>
      </w:r>
      <w:r w:rsidR="00151CB2">
        <w:rPr>
          <w:rFonts w:ascii="Arial" w:eastAsia="Arial" w:hAnsi="Arial" w:cs="Arial"/>
          <w:spacing w:val="2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.  Из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з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z w:val="24"/>
          <w:szCs w:val="24"/>
        </w:rPr>
        <w:t>тн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,</w:t>
      </w:r>
      <w:r w:rsidR="00151CB2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z w:val="24"/>
          <w:szCs w:val="24"/>
        </w:rPr>
        <w:t xml:space="preserve">ико 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д</w:t>
      </w:r>
      <w:r w:rsidR="00151CB2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т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 xml:space="preserve">ма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нош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pacing w:val="-1"/>
          <w:sz w:val="24"/>
          <w:szCs w:val="24"/>
        </w:rPr>
        <w:t>њ</w:t>
      </w:r>
      <w:r w:rsidR="00151CB2">
        <w:rPr>
          <w:rFonts w:ascii="Arial" w:eastAsia="Arial" w:hAnsi="Arial" w:cs="Arial"/>
          <w:sz w:val="24"/>
          <w:szCs w:val="24"/>
        </w:rPr>
        <w:t>а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дл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ке</w:t>
      </w:r>
      <w:r w:rsidR="00151CB2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>о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ра</w:t>
      </w:r>
      <w:r w:rsidR="00151CB2">
        <w:rPr>
          <w:rFonts w:ascii="Arial" w:eastAsia="Arial" w:hAnsi="Arial" w:cs="Arial"/>
          <w:spacing w:val="-3"/>
          <w:sz w:val="24"/>
          <w:szCs w:val="24"/>
        </w:rPr>
        <w:t>ј</w:t>
      </w:r>
      <w:r w:rsidR="00151CB2">
        <w:rPr>
          <w:rFonts w:ascii="Arial" w:eastAsia="Arial" w:hAnsi="Arial" w:cs="Arial"/>
          <w:sz w:val="24"/>
          <w:szCs w:val="24"/>
        </w:rPr>
        <w:t>а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2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z w:val="24"/>
          <w:szCs w:val="24"/>
        </w:rPr>
        <w:t>н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ар</w:t>
      </w:r>
      <w:r w:rsidR="00151CB2">
        <w:rPr>
          <w:rFonts w:ascii="Arial" w:eastAsia="Arial" w:hAnsi="Arial" w:cs="Arial"/>
          <w:sz w:val="24"/>
          <w:szCs w:val="24"/>
        </w:rPr>
        <w:t>с</w:t>
      </w:r>
      <w:r w:rsidR="00151CB2">
        <w:rPr>
          <w:rFonts w:ascii="Arial" w:eastAsia="Arial" w:hAnsi="Arial" w:cs="Arial"/>
          <w:spacing w:val="-2"/>
          <w:sz w:val="24"/>
          <w:szCs w:val="24"/>
        </w:rPr>
        <w:t>к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год</w:t>
      </w:r>
      <w:r w:rsidR="00151CB2">
        <w:rPr>
          <w:rFonts w:ascii="Arial" w:eastAsia="Arial" w:hAnsi="Arial" w:cs="Arial"/>
          <w:sz w:val="24"/>
          <w:szCs w:val="24"/>
        </w:rPr>
        <w:t>ине</w:t>
      </w:r>
      <w:r w:rsidR="00151CB2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има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м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pacing w:val="-1"/>
          <w:sz w:val="24"/>
          <w:szCs w:val="24"/>
        </w:rPr>
        <w:t>њ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 xml:space="preserve">д </w:t>
      </w:r>
      <w:r w:rsidR="00151CB2">
        <w:rPr>
          <w:rFonts w:ascii="Arial" w:eastAsia="Arial" w:hAnsi="Arial" w:cs="Arial"/>
          <w:spacing w:val="1"/>
          <w:sz w:val="24"/>
          <w:szCs w:val="24"/>
        </w:rPr>
        <w:t>4</w:t>
      </w:r>
      <w:r w:rsidR="00151CB2">
        <w:rPr>
          <w:rFonts w:ascii="Arial" w:eastAsia="Arial" w:hAnsi="Arial" w:cs="Arial"/>
          <w:sz w:val="24"/>
          <w:szCs w:val="24"/>
        </w:rPr>
        <w:t>5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на,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pacing w:val="-1"/>
          <w:sz w:val="24"/>
          <w:szCs w:val="24"/>
        </w:rPr>
        <w:t>г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вор</w:t>
      </w:r>
      <w:r w:rsidR="00151CB2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2"/>
          <w:sz w:val="24"/>
          <w:szCs w:val="24"/>
        </w:rPr>
        <w:t>с</w:t>
      </w:r>
      <w:r w:rsidR="00151CB2">
        <w:rPr>
          <w:rFonts w:ascii="Arial" w:eastAsia="Arial" w:hAnsi="Arial" w:cs="Arial"/>
          <w:sz w:val="24"/>
          <w:szCs w:val="24"/>
        </w:rPr>
        <w:t>е з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љ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ч</w:t>
      </w:r>
      <w:r w:rsidR="00151CB2">
        <w:rPr>
          <w:rFonts w:ascii="Arial" w:eastAsia="Arial" w:hAnsi="Arial" w:cs="Arial"/>
          <w:spacing w:val="-3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је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>о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кра</w:t>
      </w:r>
      <w:r w:rsidR="00151CB2">
        <w:rPr>
          <w:rFonts w:ascii="Arial" w:eastAsia="Arial" w:hAnsi="Arial" w:cs="Arial"/>
          <w:sz w:val="24"/>
          <w:szCs w:val="24"/>
        </w:rPr>
        <w:t>ја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2"/>
          <w:sz w:val="24"/>
          <w:szCs w:val="24"/>
        </w:rPr>
        <w:t>т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ка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z w:val="24"/>
          <w:szCs w:val="24"/>
        </w:rPr>
        <w:t>н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ар</w:t>
      </w:r>
      <w:r w:rsidR="00151CB2">
        <w:rPr>
          <w:rFonts w:ascii="Arial" w:eastAsia="Arial" w:hAnsi="Arial" w:cs="Arial"/>
          <w:sz w:val="24"/>
          <w:szCs w:val="24"/>
        </w:rPr>
        <w:t>с</w:t>
      </w:r>
      <w:r w:rsidR="00151CB2">
        <w:rPr>
          <w:rFonts w:ascii="Arial" w:eastAsia="Arial" w:hAnsi="Arial" w:cs="Arial"/>
          <w:spacing w:val="-2"/>
          <w:sz w:val="24"/>
          <w:szCs w:val="24"/>
        </w:rPr>
        <w:t>к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3"/>
          <w:sz w:val="24"/>
          <w:szCs w:val="24"/>
        </w:rPr>
        <w:t>г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>ине.</w:t>
      </w:r>
    </w:p>
    <w:p w:rsidR="00E3321F" w:rsidRDefault="00E3321F">
      <w:pPr>
        <w:spacing w:before="8" w:line="100" w:lineRule="exact"/>
        <w:rPr>
          <w:sz w:val="11"/>
          <w:szCs w:val="11"/>
        </w:rPr>
      </w:pPr>
    </w:p>
    <w:p w:rsidR="00E3321F" w:rsidRDefault="00151CB2">
      <w:pPr>
        <w:ind w:left="137" w:right="453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Д</w:t>
      </w:r>
      <w:r>
        <w:rPr>
          <w:rFonts w:ascii="Arial" w:eastAsia="Arial" w:hAnsi="Arial" w:cs="Arial"/>
          <w:b/>
          <w:spacing w:val="-1"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к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ен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ац</w:t>
      </w:r>
      <w:r>
        <w:rPr>
          <w:rFonts w:ascii="Arial" w:eastAsia="Arial" w:hAnsi="Arial" w:cs="Arial"/>
          <w:b/>
          <w:spacing w:val="-1"/>
          <w:sz w:val="24"/>
          <w:szCs w:val="24"/>
        </w:rPr>
        <w:t>иј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з</w:t>
      </w:r>
      <w:r>
        <w:rPr>
          <w:rFonts w:ascii="Arial" w:eastAsia="Arial" w:hAnsi="Arial" w:cs="Arial"/>
          <w:b/>
          <w:spacing w:val="-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2"/>
          <w:sz w:val="24"/>
          <w:szCs w:val="24"/>
        </w:rPr>
        <w:t>љ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ч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го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ор</w:t>
      </w:r>
      <w:r>
        <w:rPr>
          <w:rFonts w:ascii="Arial" w:eastAsia="Arial" w:hAnsi="Arial" w:cs="Arial"/>
          <w:b/>
          <w:spacing w:val="3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 w:rsidP="007A5628">
      <w:pPr>
        <w:ind w:left="137" w:right="376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шења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над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жног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на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пи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7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 xml:space="preserve">ико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je</w:t>
      </w:r>
      <w:r w:rsidR="007A5628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 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3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,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 w:rsidP="007A5628">
      <w:pPr>
        <w:ind w:left="137" w:right="379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тв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дe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изврш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ној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-1"/>
          <w:sz w:val="24"/>
          <w:szCs w:val="24"/>
        </w:rPr>
        <w:t>рац</w:t>
      </w:r>
      <w:r>
        <w:rPr>
          <w:rFonts w:ascii="Arial" w:eastAsia="Arial" w:hAnsi="Arial" w:cs="Arial"/>
          <w:sz w:val="24"/>
          <w:szCs w:val="24"/>
        </w:rPr>
        <w:t>ији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ске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(обр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ц</w:t>
      </w:r>
      <w:r w:rsidR="007A5628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РЕГ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,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 w:rsidP="001444AF">
      <w:pPr>
        <w:ind w:left="137" w:right="815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депон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ваних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тписа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 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банк</w:t>
      </w:r>
      <w:r>
        <w:rPr>
          <w:rFonts w:ascii="Arial" w:eastAsia="Arial" w:hAnsi="Arial" w:cs="Arial"/>
          <w:spacing w:val="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</w:p>
    <w:p w:rsidR="00E3321F" w:rsidRDefault="00E3321F">
      <w:pPr>
        <w:spacing w:before="9" w:line="100" w:lineRule="exact"/>
        <w:rPr>
          <w:sz w:val="11"/>
          <w:szCs w:val="11"/>
        </w:rPr>
      </w:pPr>
    </w:p>
    <w:p w:rsidR="00E3321F" w:rsidRDefault="00151CB2" w:rsidP="001444AF">
      <w:pPr>
        <w:tabs>
          <w:tab w:val="left" w:pos="7371"/>
          <w:tab w:val="left" w:pos="7655"/>
        </w:tabs>
        <w:ind w:left="137" w:right="1098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пи</w:t>
      </w:r>
      <w:r>
        <w:rPr>
          <w:rFonts w:ascii="Arial" w:eastAsia="Arial" w:hAnsi="Arial" w:cs="Arial"/>
          <w:spacing w:val="-1"/>
          <w:sz w:val="24"/>
          <w:szCs w:val="24"/>
        </w:rPr>
        <w:t>ја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чи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ична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ка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та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>оц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за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</w:p>
    <w:p w:rsidR="00E3321F" w:rsidRDefault="00E3321F">
      <w:pPr>
        <w:spacing w:before="10" w:line="100" w:lineRule="exact"/>
        <w:rPr>
          <w:sz w:val="11"/>
          <w:szCs w:val="11"/>
        </w:rPr>
      </w:pPr>
    </w:p>
    <w:p w:rsidR="00E3321F" w:rsidRDefault="00151CB2">
      <w:pPr>
        <w:ind w:left="137" w:right="3164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- </w:t>
      </w:r>
      <w:r w:rsidR="007A5628">
        <w:rPr>
          <w:rFonts w:ascii="Arial" w:eastAsia="Arial" w:hAnsi="Arial" w:cs="Arial"/>
          <w:spacing w:val="1"/>
          <w:sz w:val="24"/>
          <w:szCs w:val="24"/>
          <w:lang w:val="sr-Cyrl-RS"/>
        </w:rPr>
        <w:t>ср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ства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збе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исп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2"/>
          <w:sz w:val="24"/>
          <w:szCs w:val="24"/>
        </w:rPr>
        <w:t>и</w:t>
      </w:r>
      <w:r w:rsidR="007A5628">
        <w:rPr>
          <w:rFonts w:ascii="Arial" w:eastAsia="Arial" w:hAnsi="Arial" w:cs="Arial"/>
          <w:spacing w:val="2"/>
          <w:sz w:val="24"/>
          <w:szCs w:val="24"/>
          <w:lang w:val="sr-Cyrl-RS"/>
        </w:rPr>
        <w:t>х</w:t>
      </w:r>
      <w:r w:rsidR="007A5628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</w:p>
    <w:p w:rsidR="00E3321F" w:rsidRDefault="00E3321F">
      <w:pPr>
        <w:spacing w:before="9" w:line="100" w:lineRule="exact"/>
        <w:rPr>
          <w:sz w:val="11"/>
          <w:szCs w:val="11"/>
        </w:rPr>
      </w:pPr>
    </w:p>
    <w:p w:rsidR="00E3321F" w:rsidRDefault="00151CB2">
      <w:pPr>
        <w:ind w:left="137" w:right="4241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пи</w:t>
      </w:r>
      <w:r>
        <w:rPr>
          <w:rFonts w:ascii="Arial" w:eastAsia="Arial" w:hAnsi="Arial" w:cs="Arial"/>
          <w:spacing w:val="-1"/>
          <w:sz w:val="24"/>
          <w:szCs w:val="24"/>
        </w:rPr>
        <w:t>ја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чи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ична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та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</w:p>
    <w:p w:rsidR="00E3321F" w:rsidRDefault="00E3321F">
      <w:pPr>
        <w:spacing w:before="9" w:line="100" w:lineRule="exact"/>
        <w:rPr>
          <w:sz w:val="11"/>
          <w:szCs w:val="11"/>
        </w:rPr>
      </w:pPr>
    </w:p>
    <w:p w:rsidR="00E3321F" w:rsidRDefault="00151CB2">
      <w:pPr>
        <w:ind w:left="137" w:right="3822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-  </w:t>
      </w:r>
      <w:r w:rsidR="007A5628">
        <w:rPr>
          <w:rFonts w:ascii="Arial" w:eastAsia="Arial" w:hAnsi="Arial" w:cs="Arial"/>
          <w:spacing w:val="1"/>
          <w:sz w:val="24"/>
          <w:szCs w:val="24"/>
          <w:lang w:val="sr-Cyrl-RS"/>
        </w:rPr>
        <w:t>др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виснос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д с</w:t>
      </w:r>
      <w:r>
        <w:rPr>
          <w:rFonts w:ascii="Arial" w:eastAsia="Arial" w:hAnsi="Arial" w:cs="Arial"/>
          <w:spacing w:val="-1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са</w:t>
      </w:r>
      <w:r w:rsidR="007A5628">
        <w:rPr>
          <w:rFonts w:ascii="Arial" w:eastAsia="Arial" w:hAnsi="Arial" w:cs="Arial"/>
          <w:sz w:val="24"/>
          <w:szCs w:val="24"/>
          <w:lang w:val="sr-Cyrl-RS"/>
        </w:rPr>
        <w:t xml:space="preserve"> ж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нт</w:t>
      </w:r>
      <w:r>
        <w:rPr>
          <w:rFonts w:ascii="Arial" w:eastAsia="Arial" w:hAnsi="Arial" w:cs="Arial"/>
          <w:spacing w:val="5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before="9" w:line="100" w:lineRule="exact"/>
        <w:rPr>
          <w:sz w:val="11"/>
          <w:szCs w:val="11"/>
        </w:rPr>
      </w:pPr>
    </w:p>
    <w:p w:rsidR="007F0DF4" w:rsidRDefault="00151CB2">
      <w:pPr>
        <w:ind w:left="137" w:right="3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ре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скла</w:t>
      </w:r>
      <w:r>
        <w:rPr>
          <w:rFonts w:ascii="Arial" w:eastAsia="Arial" w:hAnsi="Arial" w:cs="Arial"/>
          <w:spacing w:val="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 са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вом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изнис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го</w:t>
      </w:r>
      <w:r>
        <w:rPr>
          <w:rFonts w:ascii="Arial" w:eastAsia="Arial" w:hAnsi="Arial" w:cs="Arial"/>
          <w:sz w:val="24"/>
          <w:szCs w:val="24"/>
        </w:rPr>
        <w:t>вор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чу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>ко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шене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ер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љ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не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чивање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.</w:t>
      </w:r>
    </w:p>
    <w:p w:rsidR="007F0DF4" w:rsidRDefault="007F0DF4" w:rsidP="007F0DF4">
      <w:pPr>
        <w:rPr>
          <w:rFonts w:ascii="Arial" w:eastAsia="Arial" w:hAnsi="Arial" w:cs="Arial"/>
          <w:sz w:val="24"/>
          <w:szCs w:val="24"/>
        </w:rPr>
      </w:pPr>
    </w:p>
    <w:p w:rsidR="00E3321F" w:rsidRDefault="00151CB2">
      <w:pPr>
        <w:spacing w:before="61"/>
        <w:ind w:left="117" w:right="281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об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бе</w:t>
      </w:r>
      <w:r>
        <w:rPr>
          <w:rFonts w:ascii="Arial" w:eastAsia="Arial" w:hAnsi="Arial" w:cs="Arial"/>
          <w:b/>
          <w:sz w:val="24"/>
          <w:szCs w:val="24"/>
        </w:rPr>
        <w:t>ђ</w:t>
      </w:r>
      <w:r>
        <w:rPr>
          <w:rFonts w:ascii="Arial" w:eastAsia="Arial" w:hAnsi="Arial" w:cs="Arial"/>
          <w:b/>
          <w:spacing w:val="-2"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>сп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1"/>
          <w:sz w:val="24"/>
          <w:szCs w:val="24"/>
        </w:rPr>
        <w:t>њењ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го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-1"/>
          <w:sz w:val="24"/>
          <w:szCs w:val="24"/>
        </w:rPr>
        <w:t>ни</w:t>
      </w:r>
      <w:r>
        <w:rPr>
          <w:rFonts w:ascii="Arial" w:eastAsia="Arial" w:hAnsi="Arial" w:cs="Arial"/>
          <w:b/>
          <w:sz w:val="24"/>
          <w:szCs w:val="24"/>
        </w:rPr>
        <w:t>х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об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за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17" w:right="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П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илик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 з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чивања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 xml:space="preserve">ице је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збе</w:t>
      </w:r>
      <w:r>
        <w:rPr>
          <w:rFonts w:ascii="Arial" w:eastAsia="Arial" w:hAnsi="Arial" w:cs="Arial"/>
          <w:spacing w:val="1"/>
          <w:sz w:val="24"/>
          <w:szCs w:val="24"/>
        </w:rPr>
        <w:t>ђе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 исп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них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ви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ве ист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тне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нко т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си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3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е к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z w:val="24"/>
          <w:szCs w:val="24"/>
        </w:rPr>
        <w:t>исни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два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жи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нта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ичним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шћ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2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before="10" w:line="100" w:lineRule="exact"/>
        <w:rPr>
          <w:sz w:val="11"/>
          <w:szCs w:val="11"/>
        </w:rPr>
      </w:pPr>
    </w:p>
    <w:p w:rsidR="00E3321F" w:rsidRDefault="00151CB2">
      <w:pPr>
        <w:ind w:left="117" w:right="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Жир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нт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ити сва</w:t>
      </w:r>
      <w:r>
        <w:rPr>
          <w:rFonts w:ascii="Arial" w:eastAsia="Arial" w:hAnsi="Arial" w:cs="Arial"/>
          <w:spacing w:val="1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изичко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ице 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је у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м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носу на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ређ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изич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8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вља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своју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тник),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 xml:space="preserve">но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скла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 са пос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ним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ном (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пр. 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ка</w:t>
      </w:r>
      <w:r>
        <w:rPr>
          <w:rFonts w:ascii="Arial" w:eastAsia="Arial" w:hAnsi="Arial" w:cs="Arial"/>
          <w:sz w:val="24"/>
          <w:szCs w:val="24"/>
        </w:rPr>
        <w:t>т, но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, јавни изврши</w:t>
      </w:r>
      <w:r>
        <w:rPr>
          <w:rFonts w:ascii="Arial" w:eastAsia="Arial" w:hAnsi="Arial" w:cs="Arial"/>
          <w:spacing w:val="1"/>
          <w:sz w:val="24"/>
          <w:szCs w:val="24"/>
        </w:rPr>
        <w:t>те</w:t>
      </w:r>
      <w:r>
        <w:rPr>
          <w:rFonts w:ascii="Arial" w:eastAsia="Arial" w:hAnsi="Arial" w:cs="Arial"/>
          <w:sz w:val="24"/>
          <w:szCs w:val="24"/>
        </w:rPr>
        <w:t>љ и 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.), пензи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2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before="11" w:line="200" w:lineRule="exact"/>
      </w:pPr>
    </w:p>
    <w:p w:rsidR="00E3321F" w:rsidRDefault="00BB45E9">
      <w:pPr>
        <w:spacing w:before="29"/>
        <w:ind w:left="3070" w:right="3067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4E726023" wp14:editId="14DF0B70">
                <wp:simplePos x="0" y="0"/>
                <wp:positionH relativeFrom="page">
                  <wp:posOffset>792480</wp:posOffset>
                </wp:positionH>
                <wp:positionV relativeFrom="page">
                  <wp:posOffset>2506980</wp:posOffset>
                </wp:positionV>
                <wp:extent cx="5798185" cy="175260"/>
                <wp:effectExtent l="1905" t="1905" r="635" b="381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75260"/>
                          <a:chOff x="1248" y="3948"/>
                          <a:chExt cx="9131" cy="276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248" y="3948"/>
                            <a:ext cx="9131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131"/>
                              <a:gd name="T2" fmla="+- 0 4224 3948"/>
                              <a:gd name="T3" fmla="*/ 4224 h 276"/>
                              <a:gd name="T4" fmla="+- 0 10379 1248"/>
                              <a:gd name="T5" fmla="*/ T4 w 9131"/>
                              <a:gd name="T6" fmla="+- 0 4224 3948"/>
                              <a:gd name="T7" fmla="*/ 4224 h 276"/>
                              <a:gd name="T8" fmla="+- 0 10379 1248"/>
                              <a:gd name="T9" fmla="*/ T8 w 9131"/>
                              <a:gd name="T10" fmla="+- 0 3948 3948"/>
                              <a:gd name="T11" fmla="*/ 3948 h 276"/>
                              <a:gd name="T12" fmla="+- 0 1248 1248"/>
                              <a:gd name="T13" fmla="*/ T12 w 9131"/>
                              <a:gd name="T14" fmla="+- 0 3948 3948"/>
                              <a:gd name="T15" fmla="*/ 3948 h 276"/>
                              <a:gd name="T16" fmla="+- 0 1248 1248"/>
                              <a:gd name="T17" fmla="*/ T16 w 9131"/>
                              <a:gd name="T18" fmla="+- 0 4224 3948"/>
                              <a:gd name="T19" fmla="*/ 4224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1" h="276">
                                <a:moveTo>
                                  <a:pt x="0" y="276"/>
                                </a:moveTo>
                                <a:lnTo>
                                  <a:pt x="9131" y="276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0EE5D0" id="Group 4" o:spid="_x0000_s1026" style="position:absolute;margin-left:62.4pt;margin-top:197.4pt;width:456.55pt;height:13.8pt;z-index:-251656704;mso-position-horizontal-relative:page;mso-position-vertical-relative:page" coordorigin="1248,3948" coordsize="913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">
                <v:shape id="Freeform 5" o:spid="_x0000_s1027" style="position:absolute;left:1248;top:3948;width:9131;height:276;visibility:visible;mso-wrap-style:square;v-text-anchor:top" coordsize="91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" path="m,276r9131,l9131,,,,,276xe" fillcolor="#f1f1f1" stroked="f">
                  <v:path arrowok="t" o:connecttype="custom" o:connectlocs="0,4224;9131,4224;9131,3948;0,3948;0,4224" o:connectangles="0,0,0,0,0"/>
                </v:shape>
                <w10:wrap anchorx="page" anchory="page"/>
              </v:group>
            </w:pict>
          </mc:Fallback>
        </mc:AlternateConten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V</w:t>
      </w:r>
      <w:r w:rsidR="00151CB2">
        <w:rPr>
          <w:rFonts w:ascii="Arial" w:eastAsia="Arial" w:hAnsi="Arial" w:cs="Arial"/>
          <w:b/>
          <w:sz w:val="24"/>
          <w:szCs w:val="24"/>
        </w:rPr>
        <w:t>I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О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>Б</w:t>
      </w:r>
      <w:r w:rsidR="00151CB2">
        <w:rPr>
          <w:rFonts w:ascii="Arial" w:eastAsia="Arial" w:hAnsi="Arial" w:cs="Arial"/>
          <w:b/>
          <w:spacing w:val="-8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z w:val="24"/>
          <w:szCs w:val="24"/>
        </w:rPr>
        <w:t>ВЕ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З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ИЗ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УГ</w:t>
      </w:r>
      <w:r w:rsidR="00151CB2">
        <w:rPr>
          <w:rFonts w:ascii="Arial" w:eastAsia="Arial" w:hAnsi="Arial" w:cs="Arial"/>
          <w:b/>
          <w:spacing w:val="-2"/>
          <w:sz w:val="24"/>
          <w:szCs w:val="24"/>
        </w:rPr>
        <w:t>О</w:t>
      </w:r>
      <w:r w:rsidR="00151CB2">
        <w:rPr>
          <w:rFonts w:ascii="Arial" w:eastAsia="Arial" w:hAnsi="Arial" w:cs="Arial"/>
          <w:b/>
          <w:sz w:val="24"/>
          <w:szCs w:val="24"/>
        </w:rPr>
        <w:t>ВО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>Р</w:t>
      </w:r>
      <w:r w:rsidR="00151CB2">
        <w:rPr>
          <w:rFonts w:ascii="Arial" w:eastAsia="Arial" w:hAnsi="Arial" w:cs="Arial"/>
          <w:b/>
          <w:sz w:val="24"/>
          <w:szCs w:val="24"/>
        </w:rPr>
        <w:t>А</w:t>
      </w:r>
    </w:p>
    <w:p w:rsidR="00E3321F" w:rsidRDefault="00E3321F">
      <w:pPr>
        <w:spacing w:line="240" w:lineRule="exact"/>
        <w:rPr>
          <w:sz w:val="24"/>
          <w:szCs w:val="24"/>
        </w:rPr>
      </w:pPr>
    </w:p>
    <w:p w:rsidR="00E3321F" w:rsidRDefault="00151CB2">
      <w:pPr>
        <w:ind w:left="117" w:right="541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z w:val="24"/>
          <w:szCs w:val="24"/>
        </w:rPr>
        <w:t>исник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 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: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E3321F">
      <w:pPr>
        <w:spacing w:before="9" w:line="100" w:lineRule="exact"/>
        <w:rPr>
          <w:sz w:val="11"/>
          <w:szCs w:val="11"/>
        </w:rPr>
      </w:pPr>
    </w:p>
    <w:p w:rsidR="00E3321F" w:rsidRDefault="00151CB2">
      <w:pPr>
        <w:tabs>
          <w:tab w:val="left" w:pos="460"/>
        </w:tabs>
        <w:ind w:left="477" w:right="75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ју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му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</w:t>
      </w:r>
      <w:r>
        <w:rPr>
          <w:rFonts w:ascii="Arial" w:eastAsia="Arial" w:hAnsi="Arial" w:cs="Arial"/>
          <w:spacing w:val="2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скла</w:t>
      </w:r>
      <w:r>
        <w:rPr>
          <w:rFonts w:ascii="Arial" w:eastAsia="Arial" w:hAnsi="Arial" w:cs="Arial"/>
          <w:spacing w:val="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3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тим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вом 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изнис 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3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вља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сновн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снову изми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прино</w:t>
      </w:r>
      <w:r>
        <w:rPr>
          <w:rFonts w:ascii="Arial" w:eastAsia="Arial" w:hAnsi="Arial" w:cs="Arial"/>
          <w:spacing w:val="1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е за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најм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2 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чев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на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чи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1"/>
          <w:sz w:val="24"/>
          <w:szCs w:val="24"/>
        </w:rPr>
        <w:t>ањ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 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шћу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привр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ки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највише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шењу АПР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3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>д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жног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на;</w:t>
      </w:r>
    </w:p>
    <w:p w:rsidR="00E3321F" w:rsidRDefault="00E3321F">
      <w:pPr>
        <w:spacing w:before="4" w:line="120" w:lineRule="exact"/>
        <w:rPr>
          <w:sz w:val="12"/>
          <w:szCs w:val="12"/>
        </w:rPr>
      </w:pPr>
    </w:p>
    <w:p w:rsidR="00524664" w:rsidRDefault="00151CB2" w:rsidP="00524664">
      <w:pPr>
        <w:tabs>
          <w:tab w:val="left" w:pos="460"/>
        </w:tabs>
        <w:spacing w:line="260" w:lineRule="exact"/>
        <w:ind w:left="477" w:right="74" w:hanging="360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524664">
        <w:rPr>
          <w:rFonts w:ascii="Arial" w:hAnsi="Arial" w:cs="Arial"/>
          <w:sz w:val="24"/>
          <w:szCs w:val="24"/>
        </w:rPr>
        <w:t>омогући Националној служби праћење реализације уговорних обавеза и увид у обављање делатности,</w:t>
      </w:r>
    </w:p>
    <w:p w:rsidR="00524664" w:rsidRDefault="00524664" w:rsidP="00524664">
      <w:pPr>
        <w:tabs>
          <w:tab w:val="left" w:pos="460"/>
        </w:tabs>
        <w:spacing w:line="260" w:lineRule="exact"/>
        <w:ind w:left="477" w:right="74" w:hanging="360"/>
        <w:jc w:val="both"/>
        <w:rPr>
          <w:rFonts w:ascii="Arial" w:hAnsi="Arial" w:cs="Arial"/>
          <w:sz w:val="24"/>
          <w:szCs w:val="24"/>
        </w:rPr>
      </w:pPr>
    </w:p>
    <w:p w:rsidR="00524664" w:rsidRDefault="00524664" w:rsidP="00524664">
      <w:pPr>
        <w:tabs>
          <w:tab w:val="left" w:pos="460"/>
        </w:tabs>
        <w:spacing w:line="260" w:lineRule="exact"/>
        <w:ind w:left="477" w:right="74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  <w:lang w:val="sr-Cyrl-RS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на захтев Националне службе достави доказе о реализацији уговорних обавеза и </w:t>
      </w:r>
    </w:p>
    <w:p w:rsidR="00E3321F" w:rsidRDefault="00E3321F" w:rsidP="00524664">
      <w:pPr>
        <w:tabs>
          <w:tab w:val="left" w:pos="460"/>
        </w:tabs>
        <w:spacing w:line="260" w:lineRule="exact"/>
        <w:ind w:left="477" w:right="74" w:hanging="360"/>
        <w:jc w:val="both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8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2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свим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ма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су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чаја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</w:t>
      </w:r>
      <w:r>
        <w:rPr>
          <w:rFonts w:ascii="Arial" w:eastAsia="Arial" w:hAnsi="Arial" w:cs="Arial"/>
          <w:spacing w:val="1"/>
          <w:sz w:val="24"/>
          <w:szCs w:val="24"/>
        </w:rPr>
        <w:t>реа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ку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 8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дана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-3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нас</w:t>
      </w:r>
      <w:r>
        <w:rPr>
          <w:rFonts w:ascii="Arial" w:eastAsia="Arial" w:hAnsi="Arial" w:cs="Arial"/>
          <w:spacing w:val="1"/>
          <w:sz w:val="24"/>
          <w:szCs w:val="24"/>
        </w:rPr>
        <w:t>та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before="6" w:line="100" w:lineRule="exact"/>
        <w:rPr>
          <w:sz w:val="11"/>
          <w:szCs w:val="11"/>
        </w:rPr>
      </w:pPr>
    </w:p>
    <w:p w:rsidR="00E3321F" w:rsidRDefault="00151CB2">
      <w:pPr>
        <w:ind w:left="117" w:right="74"/>
        <w:jc w:val="both"/>
        <w:rPr>
          <w:rFonts w:ascii="Arial" w:eastAsia="Arial" w:hAnsi="Arial" w:cs="Arial"/>
          <w:sz w:val="24"/>
          <w:szCs w:val="24"/>
          <w:lang w:val="sr-Cyrl-RS"/>
        </w:rPr>
      </w:pP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ча</w:t>
      </w:r>
      <w:r>
        <w:rPr>
          <w:rFonts w:ascii="Arial" w:eastAsia="Arial" w:hAnsi="Arial" w:cs="Arial"/>
          <w:spacing w:val="2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неис</w:t>
      </w:r>
      <w:r>
        <w:rPr>
          <w:rFonts w:ascii="Arial" w:eastAsia="Arial" w:hAnsi="Arial" w:cs="Arial"/>
          <w:spacing w:val="2"/>
          <w:sz w:val="24"/>
          <w:szCs w:val="24"/>
        </w:rPr>
        <w:t>п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имичног и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исн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к 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вр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це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5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-1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ер</w:t>
      </w:r>
      <w:r>
        <w:rPr>
          <w:rFonts w:ascii="Arial" w:eastAsia="Arial" w:hAnsi="Arial" w:cs="Arial"/>
          <w:sz w:val="24"/>
          <w:szCs w:val="24"/>
        </w:rPr>
        <w:t xml:space="preserve">ни 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зн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ћ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них 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ћа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нску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зну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ту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 дана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</w:p>
    <w:p w:rsidR="00F70796" w:rsidRDefault="00F70796">
      <w:pPr>
        <w:ind w:left="117" w:right="74"/>
        <w:jc w:val="both"/>
        <w:rPr>
          <w:rFonts w:ascii="Arial" w:eastAsia="Arial" w:hAnsi="Arial" w:cs="Arial"/>
          <w:sz w:val="24"/>
          <w:szCs w:val="24"/>
          <w:lang w:val="sr-Cyrl-RS"/>
        </w:rPr>
      </w:pPr>
    </w:p>
    <w:p w:rsidR="00F70796" w:rsidRPr="00F70796" w:rsidRDefault="00F70796">
      <w:pPr>
        <w:ind w:left="117" w:right="74"/>
        <w:jc w:val="both"/>
        <w:rPr>
          <w:b/>
          <w:sz w:val="24"/>
          <w:szCs w:val="24"/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Pr="00F70796">
        <w:rPr>
          <w:b/>
          <w:sz w:val="24"/>
          <w:szCs w:val="24"/>
        </w:rPr>
        <w:t xml:space="preserve">VII </w:t>
      </w:r>
      <w:r w:rsidRPr="00F70796">
        <w:rPr>
          <w:rFonts w:ascii="Arial" w:hAnsi="Arial" w:cs="Arial"/>
          <w:b/>
          <w:sz w:val="24"/>
          <w:szCs w:val="24"/>
        </w:rPr>
        <w:t>ЗАШТИТА ПОДАТАКА О ЛИЧНОСТИ</w:t>
      </w:r>
      <w:r w:rsidRPr="00F70796">
        <w:rPr>
          <w:b/>
          <w:sz w:val="24"/>
          <w:szCs w:val="24"/>
        </w:rPr>
        <w:t xml:space="preserve"> </w:t>
      </w:r>
    </w:p>
    <w:p w:rsidR="00F70796" w:rsidRPr="00F70796" w:rsidRDefault="00F70796">
      <w:pPr>
        <w:ind w:left="117" w:right="74"/>
        <w:jc w:val="both"/>
        <w:rPr>
          <w:lang w:val="sr-Cyrl-RS"/>
        </w:rPr>
      </w:pPr>
    </w:p>
    <w:p w:rsidR="00F70796" w:rsidRPr="00F70796" w:rsidRDefault="00F70796">
      <w:pPr>
        <w:ind w:left="117" w:right="74"/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F70796">
        <w:rPr>
          <w:sz w:val="24"/>
          <w:szCs w:val="24"/>
        </w:rPr>
        <w:t>Сви подаци о личности који буду достављени Националној служби биће обрађивани искључиво у сврху учешћа у Јавном позиву, а у складу са Законом о заштити података о личности. Приступ личним подацима имаће само овлашћена лица Националне службе која су обавезана на чување поверљивости података о личности и неће их откривати трећој страни, осим ако је то неопходно у сврху контроле поступка спровођења Јавног позива или ревизије. Национална служба ће чувати податке о личности у року предвиђеним законом, уз примену одговарајућих техничких, организационих и кадровских мера. Лица чији се подаци обрађују имају право на приступ, исправку и брисање својих података, право на ограничење обраде својих података, право на  приговор и право на притужбу Поверенику за информације од јавног значаја и заштиту података о личности.</w:t>
      </w:r>
    </w:p>
    <w:p w:rsidR="00E3321F" w:rsidRDefault="00E3321F">
      <w:pPr>
        <w:spacing w:before="11" w:line="200" w:lineRule="exact"/>
      </w:pPr>
    </w:p>
    <w:p w:rsidR="00E3321F" w:rsidRDefault="00BB45E9">
      <w:pPr>
        <w:spacing w:before="29"/>
        <w:ind w:left="2979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4BC690AB" wp14:editId="1BA8C6D1">
                <wp:simplePos x="0" y="0"/>
                <wp:positionH relativeFrom="page">
                  <wp:posOffset>792480</wp:posOffset>
                </wp:positionH>
                <wp:positionV relativeFrom="paragraph">
                  <wp:posOffset>20955</wp:posOffset>
                </wp:positionV>
                <wp:extent cx="5798185" cy="175260"/>
                <wp:effectExtent l="1905" t="1905" r="635" b="381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75260"/>
                          <a:chOff x="1248" y="33"/>
                          <a:chExt cx="9131" cy="276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248" y="33"/>
                            <a:ext cx="9131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131"/>
                              <a:gd name="T2" fmla="+- 0 309 33"/>
                              <a:gd name="T3" fmla="*/ 309 h 276"/>
                              <a:gd name="T4" fmla="+- 0 10379 1248"/>
                              <a:gd name="T5" fmla="*/ T4 w 9131"/>
                              <a:gd name="T6" fmla="+- 0 309 33"/>
                              <a:gd name="T7" fmla="*/ 309 h 276"/>
                              <a:gd name="T8" fmla="+- 0 10379 1248"/>
                              <a:gd name="T9" fmla="*/ T8 w 9131"/>
                              <a:gd name="T10" fmla="+- 0 33 33"/>
                              <a:gd name="T11" fmla="*/ 33 h 276"/>
                              <a:gd name="T12" fmla="+- 0 1248 1248"/>
                              <a:gd name="T13" fmla="*/ T12 w 9131"/>
                              <a:gd name="T14" fmla="+- 0 33 33"/>
                              <a:gd name="T15" fmla="*/ 33 h 276"/>
                              <a:gd name="T16" fmla="+- 0 1248 1248"/>
                              <a:gd name="T17" fmla="*/ T16 w 9131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1" h="276">
                                <a:moveTo>
                                  <a:pt x="0" y="276"/>
                                </a:moveTo>
                                <a:lnTo>
                                  <a:pt x="9131" y="276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55433B" id="Group 2" o:spid="_x0000_s1026" style="position:absolute;margin-left:62.4pt;margin-top:1.65pt;width:456.55pt;height:13.8pt;z-index:-251655680;mso-position-horizontal-relative:page" coordorigin="1248,33" coordsize="913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">
                <v:shape id="Freeform 3" o:spid="_x0000_s1027" style="position:absolute;left:1248;top:33;width:9131;height:276;visibility:visible;mso-wrap-style:square;v-text-anchor:top" coordsize="91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" path="m,276r9131,l9131,,,,,276xe" fillcolor="#f1f1f1" stroked="f">
                  <v:path arrowok="t" o:connecttype="custom" o:connectlocs="0,309;9131,309;9131,33;0,33;0,309" o:connectangles="0,0,0,0,0"/>
                </v:shape>
                <w10:wrap anchorx="page"/>
              </v:group>
            </w:pict>
          </mc:Fallback>
        </mc:AlternateConten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V</w:t>
      </w:r>
      <w:r w:rsidR="00151CB2">
        <w:rPr>
          <w:rFonts w:ascii="Arial" w:eastAsia="Arial" w:hAnsi="Arial" w:cs="Arial"/>
          <w:b/>
          <w:sz w:val="24"/>
          <w:szCs w:val="24"/>
        </w:rPr>
        <w:t>II</w:t>
      </w:r>
      <w:r w:rsidR="00F70796">
        <w:rPr>
          <w:rFonts w:ascii="Arial" w:eastAsia="Arial" w:hAnsi="Arial" w:cs="Arial"/>
          <w:b/>
          <w:sz w:val="24"/>
          <w:szCs w:val="24"/>
          <w:lang w:val="sr-Latn-RS"/>
        </w:rPr>
        <w:t>I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ОС</w:t>
      </w:r>
      <w:r w:rsidR="00151CB2">
        <w:rPr>
          <w:rFonts w:ascii="Arial" w:eastAsia="Arial" w:hAnsi="Arial" w:cs="Arial"/>
          <w:b/>
          <w:spacing w:val="2"/>
          <w:sz w:val="24"/>
          <w:szCs w:val="24"/>
        </w:rPr>
        <w:t>Т</w:t>
      </w:r>
      <w:r w:rsidR="00151CB2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z w:val="24"/>
          <w:szCs w:val="24"/>
        </w:rPr>
        <w:t>ЛЕ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И</w:t>
      </w:r>
      <w:r w:rsidR="00151CB2">
        <w:rPr>
          <w:rFonts w:ascii="Arial" w:eastAsia="Arial" w:hAnsi="Arial" w:cs="Arial"/>
          <w:b/>
          <w:spacing w:val="2"/>
          <w:sz w:val="24"/>
          <w:szCs w:val="24"/>
        </w:rPr>
        <w:t>Н</w:t>
      </w:r>
      <w:r w:rsidR="00151CB2">
        <w:rPr>
          <w:rFonts w:ascii="Arial" w:eastAsia="Arial" w:hAnsi="Arial" w:cs="Arial"/>
          <w:b/>
          <w:spacing w:val="-3"/>
          <w:sz w:val="24"/>
          <w:szCs w:val="24"/>
        </w:rPr>
        <w:t>Ф</w:t>
      </w:r>
      <w:r w:rsidR="00151CB2">
        <w:rPr>
          <w:rFonts w:ascii="Arial" w:eastAsia="Arial" w:hAnsi="Arial" w:cs="Arial"/>
          <w:b/>
          <w:sz w:val="24"/>
          <w:szCs w:val="24"/>
        </w:rPr>
        <w:t>О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Р</w:t>
      </w:r>
      <w:r w:rsidR="00151CB2">
        <w:rPr>
          <w:rFonts w:ascii="Arial" w:eastAsia="Arial" w:hAnsi="Arial" w:cs="Arial"/>
          <w:b/>
          <w:spacing w:val="4"/>
          <w:sz w:val="24"/>
          <w:szCs w:val="24"/>
        </w:rPr>
        <w:t>М</w:t>
      </w:r>
      <w:r w:rsidR="00151CB2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z w:val="24"/>
          <w:szCs w:val="24"/>
        </w:rPr>
        <w:t>ЦИ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>Ј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</w:p>
    <w:p w:rsidR="00E3321F" w:rsidRDefault="00E3321F">
      <w:pPr>
        <w:spacing w:line="240" w:lineRule="exact"/>
        <w:rPr>
          <w:sz w:val="24"/>
          <w:szCs w:val="24"/>
        </w:rPr>
      </w:pPr>
    </w:p>
    <w:p w:rsidR="00E3321F" w:rsidRDefault="00151CB2">
      <w:pPr>
        <w:ind w:left="117" w:right="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Ин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4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му и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стима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ити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нисане 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ити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жној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ној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једини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 xml:space="preserve">ли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јту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hyperlink r:id="rId12" w:history="1">
        <w:r w:rsidR="006D2069" w:rsidRPr="00DB2049">
          <w:rPr>
            <w:rStyle w:val="Hyperlink"/>
            <w:rFonts w:ascii="Arial" w:eastAsia="Arial" w:hAnsi="Arial" w:cs="Arial"/>
            <w:sz w:val="24"/>
            <w:szCs w:val="24"/>
          </w:rPr>
          <w:t>w</w:t>
        </w:r>
        <w:r w:rsidR="006D2069" w:rsidRPr="00DB2049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w</w:t>
        </w:r>
        <w:r w:rsidR="006D2069" w:rsidRPr="00DB2049">
          <w:rPr>
            <w:rStyle w:val="Hyperlink"/>
            <w:rFonts w:ascii="Arial" w:eastAsia="Arial" w:hAnsi="Arial" w:cs="Arial"/>
            <w:sz w:val="24"/>
            <w:szCs w:val="24"/>
          </w:rPr>
          <w:t>w.</w:t>
        </w:r>
        <w:r w:rsidR="006D2069" w:rsidRPr="00DB2049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n</w:t>
        </w:r>
        <w:r w:rsidR="006D2069" w:rsidRPr="00DB2049">
          <w:rPr>
            <w:rStyle w:val="Hyperlink"/>
            <w:rFonts w:ascii="Arial" w:eastAsia="Arial" w:hAnsi="Arial" w:cs="Arial"/>
            <w:sz w:val="24"/>
            <w:szCs w:val="24"/>
          </w:rPr>
          <w:t>s</w:t>
        </w:r>
        <w:r w:rsidR="006D2069" w:rsidRPr="00DB2049">
          <w:rPr>
            <w:rStyle w:val="Hyperlink"/>
            <w:rFonts w:ascii="Arial" w:eastAsia="Arial" w:hAnsi="Arial" w:cs="Arial"/>
            <w:spacing w:val="-2"/>
            <w:sz w:val="24"/>
            <w:szCs w:val="24"/>
          </w:rPr>
          <w:t>z</w:t>
        </w:r>
        <w:r w:rsidR="006D2069" w:rsidRPr="00DB2049">
          <w:rPr>
            <w:rStyle w:val="Hyperlink"/>
            <w:rFonts w:ascii="Arial" w:eastAsia="Arial" w:hAnsi="Arial" w:cs="Arial"/>
            <w:spacing w:val="3"/>
            <w:sz w:val="24"/>
            <w:szCs w:val="24"/>
          </w:rPr>
          <w:t>.</w:t>
        </w:r>
        <w:r w:rsidR="006D2069" w:rsidRPr="00DB2049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g</w:t>
        </w:r>
        <w:r w:rsidR="006D2069" w:rsidRPr="00DB2049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o</w:t>
        </w:r>
        <w:r w:rsidR="006D2069" w:rsidRPr="00DB2049">
          <w:rPr>
            <w:rStyle w:val="Hyperlink"/>
            <w:rFonts w:ascii="Arial" w:eastAsia="Arial" w:hAnsi="Arial" w:cs="Arial"/>
            <w:spacing w:val="-2"/>
            <w:sz w:val="24"/>
            <w:szCs w:val="24"/>
          </w:rPr>
          <w:t>v</w:t>
        </w:r>
        <w:r w:rsidR="006D2069" w:rsidRPr="00DB2049">
          <w:rPr>
            <w:rStyle w:val="Hyperlink"/>
            <w:rFonts w:ascii="Arial" w:eastAsia="Arial" w:hAnsi="Arial" w:cs="Arial"/>
            <w:spacing w:val="3"/>
            <w:sz w:val="24"/>
            <w:szCs w:val="24"/>
          </w:rPr>
          <w:t>.</w:t>
        </w:r>
        <w:r w:rsidR="006D2069" w:rsidRPr="00DB2049">
          <w:rPr>
            <w:rStyle w:val="Hyperlink"/>
            <w:rFonts w:ascii="Arial" w:eastAsia="Arial" w:hAnsi="Arial" w:cs="Arial"/>
            <w:sz w:val="24"/>
            <w:szCs w:val="24"/>
          </w:rPr>
          <w:t>r</w:t>
        </w:r>
        <w:r w:rsidR="006D2069" w:rsidRPr="00DB2049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s</w:t>
        </w:r>
      </w:hyperlink>
      <w:r w:rsidR="006D2069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, као и на званичном сајту општине Владичин Хан </w:t>
      </w:r>
      <w:r w:rsidR="006D2069">
        <w:rPr>
          <w:rFonts w:ascii="Arial" w:eastAsia="Arial" w:hAnsi="Arial" w:cs="Arial"/>
          <w:spacing w:val="1"/>
          <w:sz w:val="24"/>
          <w:szCs w:val="24"/>
          <w:lang w:val="sr-Latn-RS"/>
        </w:rPr>
        <w:t>www.vladicinhan.org</w:t>
      </w:r>
      <w:r>
        <w:rPr>
          <w:rFonts w:ascii="Arial" w:eastAsia="Arial" w:hAnsi="Arial" w:cs="Arial"/>
          <w:sz w:val="24"/>
          <w:szCs w:val="24"/>
        </w:rPr>
        <w:t>.</w:t>
      </w:r>
      <w:r w:rsidR="006D2069">
        <w:rPr>
          <w:rFonts w:ascii="Arial" w:eastAsia="Arial" w:hAnsi="Arial" w:cs="Arial"/>
          <w:sz w:val="24"/>
          <w:szCs w:val="24"/>
        </w:rPr>
        <w:t>rs.</w:t>
      </w:r>
    </w:p>
    <w:p w:rsidR="00E3321F" w:rsidRDefault="00E3321F">
      <w:pPr>
        <w:spacing w:before="2" w:line="120" w:lineRule="exact"/>
        <w:rPr>
          <w:sz w:val="12"/>
          <w:szCs w:val="12"/>
        </w:rPr>
      </w:pPr>
    </w:p>
    <w:p w:rsidR="00E3321F" w:rsidRDefault="00151CB2">
      <w:pPr>
        <w:spacing w:line="275" w:lineRule="auto"/>
        <w:ind w:left="117" w:right="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зив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ја</w:t>
      </w:r>
      <w:r>
        <w:rPr>
          <w:rFonts w:ascii="Arial" w:eastAsia="Arial" w:hAnsi="Arial" w:cs="Arial"/>
          <w:spacing w:val="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вања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јту 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3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 w:rsidR="006D2069">
        <w:rPr>
          <w:rFonts w:ascii="Arial" w:eastAsia="Arial" w:hAnsi="Arial" w:cs="Arial"/>
          <w:sz w:val="24"/>
          <w:szCs w:val="24"/>
        </w:rPr>
        <w:t xml:space="preserve"> </w:t>
      </w:r>
      <w:r w:rsidR="006D2069">
        <w:rPr>
          <w:rFonts w:ascii="Arial" w:eastAsia="Arial" w:hAnsi="Arial" w:cs="Arial"/>
          <w:sz w:val="24"/>
          <w:szCs w:val="24"/>
          <w:lang w:val="sr-Cyrl-RS"/>
        </w:rPr>
        <w:t xml:space="preserve">као и на сајту општине Владичин Хан, </w:t>
      </w:r>
      <w:r>
        <w:rPr>
          <w:rFonts w:ascii="Arial" w:eastAsia="Arial" w:hAnsi="Arial" w:cs="Arial"/>
          <w:sz w:val="24"/>
          <w:szCs w:val="24"/>
        </w:rPr>
        <w:t>а после</w:t>
      </w:r>
      <w:r>
        <w:rPr>
          <w:rFonts w:ascii="Arial" w:eastAsia="Arial" w:hAnsi="Arial" w:cs="Arial"/>
          <w:spacing w:val="-1"/>
          <w:sz w:val="24"/>
          <w:szCs w:val="24"/>
        </w:rPr>
        <w:t>дњ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ро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нош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изнис 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 w:rsidR="006D2069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="00E3416A">
        <w:rPr>
          <w:rFonts w:ascii="Arial" w:eastAsia="Arial" w:hAnsi="Arial" w:cs="Arial"/>
          <w:sz w:val="24"/>
          <w:szCs w:val="24"/>
          <w:lang w:val="sr-Cyrl-RS"/>
        </w:rPr>
        <w:t>3</w:t>
      </w:r>
      <w:r w:rsidR="00662946">
        <w:rPr>
          <w:rFonts w:ascii="Arial" w:eastAsia="Arial" w:hAnsi="Arial" w:cs="Arial"/>
          <w:sz w:val="24"/>
          <w:szCs w:val="24"/>
          <w:lang w:val="sr-Cyrl-RS"/>
        </w:rPr>
        <w:t>1</w:t>
      </w:r>
      <w:r w:rsidR="00E3416A">
        <w:rPr>
          <w:rFonts w:ascii="Arial" w:eastAsia="Arial" w:hAnsi="Arial" w:cs="Arial"/>
          <w:sz w:val="24"/>
          <w:szCs w:val="24"/>
          <w:lang w:val="sr-Cyrl-RS"/>
        </w:rPr>
        <w:t>.0</w:t>
      </w:r>
      <w:r w:rsidR="00133708">
        <w:rPr>
          <w:rFonts w:ascii="Arial" w:eastAsia="Arial" w:hAnsi="Arial" w:cs="Arial"/>
          <w:sz w:val="24"/>
          <w:szCs w:val="24"/>
          <w:lang w:val="sr-Cyrl-RS"/>
        </w:rPr>
        <w:t>8</w:t>
      </w:r>
      <w:bookmarkStart w:id="0" w:name="_GoBack"/>
      <w:bookmarkEnd w:id="0"/>
      <w:r w:rsidR="00E3416A">
        <w:rPr>
          <w:rFonts w:ascii="Arial" w:eastAsia="Arial" w:hAnsi="Arial" w:cs="Arial"/>
          <w:sz w:val="24"/>
          <w:szCs w:val="24"/>
          <w:lang w:val="sr-Cyrl-RS"/>
        </w:rPr>
        <w:t>.</w:t>
      </w:r>
      <w:r w:rsidRPr="00E3416A">
        <w:rPr>
          <w:rFonts w:ascii="Arial" w:eastAsia="Arial" w:hAnsi="Arial" w:cs="Arial"/>
          <w:spacing w:val="1"/>
          <w:sz w:val="24"/>
          <w:szCs w:val="24"/>
        </w:rPr>
        <w:t>20</w:t>
      </w:r>
      <w:r w:rsidR="007407BE" w:rsidRPr="00E3416A">
        <w:rPr>
          <w:rFonts w:ascii="Arial" w:eastAsia="Arial" w:hAnsi="Arial" w:cs="Arial"/>
          <w:spacing w:val="1"/>
          <w:sz w:val="24"/>
          <w:szCs w:val="24"/>
          <w:lang w:val="sr-Cyrl-RS"/>
        </w:rPr>
        <w:t>2</w:t>
      </w:r>
      <w:r w:rsidR="00D3135F" w:rsidRPr="00E3416A">
        <w:rPr>
          <w:rFonts w:ascii="Arial" w:eastAsia="Arial" w:hAnsi="Arial" w:cs="Arial"/>
          <w:spacing w:val="1"/>
          <w:sz w:val="24"/>
          <w:szCs w:val="24"/>
          <w:lang w:val="sr-Latn-RS"/>
        </w:rPr>
        <w:t>3</w:t>
      </w:r>
      <w:r w:rsidRPr="00E3416A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.</w:t>
      </w:r>
    </w:p>
    <w:sectPr w:rsidR="00E3321F" w:rsidSect="007A5628">
      <w:footerReference w:type="default" r:id="rId13"/>
      <w:pgSz w:w="11920" w:h="16840"/>
      <w:pgMar w:top="900" w:right="1480" w:bottom="280" w:left="1160" w:header="0" w:footer="7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D23" w:rsidRDefault="00891D23">
      <w:r>
        <w:separator/>
      </w:r>
    </w:p>
  </w:endnote>
  <w:endnote w:type="continuationSeparator" w:id="0">
    <w:p w:rsidR="00891D23" w:rsidRDefault="00891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21F" w:rsidRDefault="00BB45E9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8FBB91" wp14:editId="681B61DF">
              <wp:simplePos x="0" y="0"/>
              <wp:positionH relativeFrom="page">
                <wp:posOffset>6469380</wp:posOffset>
              </wp:positionH>
              <wp:positionV relativeFrom="page">
                <wp:posOffset>10070465</wp:posOffset>
              </wp:positionV>
              <wp:extent cx="127000" cy="177800"/>
              <wp:effectExtent l="1905" t="2540" r="444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321F" w:rsidRDefault="00151CB2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62AEA">
                            <w:rPr>
                              <w:noProof/>
                              <w:sz w:val="24"/>
                              <w:szCs w:val="2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8FBB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9.4pt;margin-top:792.9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" filled="f" stroked="f">
              <v:textbox inset="0,0,0,0">
                <w:txbxContent>
                  <w:p w:rsidR="00E3321F" w:rsidRDefault="00151CB2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62AEA">
                      <w:rPr>
                        <w:noProof/>
                        <w:sz w:val="24"/>
                        <w:szCs w:val="2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D23" w:rsidRDefault="00891D23">
      <w:r>
        <w:separator/>
      </w:r>
    </w:p>
  </w:footnote>
  <w:footnote w:type="continuationSeparator" w:id="0">
    <w:p w:rsidR="00891D23" w:rsidRDefault="00891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80A21"/>
    <w:multiLevelType w:val="multilevel"/>
    <w:tmpl w:val="8E90D3B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21F"/>
    <w:rsid w:val="00000847"/>
    <w:rsid w:val="0012468A"/>
    <w:rsid w:val="001303C9"/>
    <w:rsid w:val="00132925"/>
    <w:rsid w:val="00133708"/>
    <w:rsid w:val="001444AF"/>
    <w:rsid w:val="00151CB2"/>
    <w:rsid w:val="00156646"/>
    <w:rsid w:val="00160037"/>
    <w:rsid w:val="0019430C"/>
    <w:rsid w:val="001D53FB"/>
    <w:rsid w:val="00210AEA"/>
    <w:rsid w:val="00253188"/>
    <w:rsid w:val="0027352F"/>
    <w:rsid w:val="00276013"/>
    <w:rsid w:val="002B4DC9"/>
    <w:rsid w:val="00336F19"/>
    <w:rsid w:val="003A152B"/>
    <w:rsid w:val="003A5F14"/>
    <w:rsid w:val="003C15F6"/>
    <w:rsid w:val="003D30C0"/>
    <w:rsid w:val="0040097A"/>
    <w:rsid w:val="00410280"/>
    <w:rsid w:val="0045476A"/>
    <w:rsid w:val="00476B7C"/>
    <w:rsid w:val="004D01BE"/>
    <w:rsid w:val="004E2D01"/>
    <w:rsid w:val="00503A5F"/>
    <w:rsid w:val="00524664"/>
    <w:rsid w:val="00536AB3"/>
    <w:rsid w:val="0055159B"/>
    <w:rsid w:val="005A7043"/>
    <w:rsid w:val="005A7050"/>
    <w:rsid w:val="00612B40"/>
    <w:rsid w:val="006151D0"/>
    <w:rsid w:val="00623C3B"/>
    <w:rsid w:val="00624033"/>
    <w:rsid w:val="00640EC6"/>
    <w:rsid w:val="00662946"/>
    <w:rsid w:val="00690D73"/>
    <w:rsid w:val="006B11A0"/>
    <w:rsid w:val="006C2C44"/>
    <w:rsid w:val="006D2069"/>
    <w:rsid w:val="006E7B0E"/>
    <w:rsid w:val="00710B49"/>
    <w:rsid w:val="007407BE"/>
    <w:rsid w:val="00742C85"/>
    <w:rsid w:val="007A5628"/>
    <w:rsid w:val="007C5ACE"/>
    <w:rsid w:val="007F0DF4"/>
    <w:rsid w:val="0080265C"/>
    <w:rsid w:val="0082379B"/>
    <w:rsid w:val="00843BFD"/>
    <w:rsid w:val="00883EE1"/>
    <w:rsid w:val="00891D23"/>
    <w:rsid w:val="008B054F"/>
    <w:rsid w:val="008B09C5"/>
    <w:rsid w:val="008B1E49"/>
    <w:rsid w:val="008B5DB0"/>
    <w:rsid w:val="00920537"/>
    <w:rsid w:val="00977143"/>
    <w:rsid w:val="009A43D7"/>
    <w:rsid w:val="009C5B9B"/>
    <w:rsid w:val="009D29DD"/>
    <w:rsid w:val="009D67AD"/>
    <w:rsid w:val="009E5F27"/>
    <w:rsid w:val="009F131B"/>
    <w:rsid w:val="00A62AEA"/>
    <w:rsid w:val="00A82BD7"/>
    <w:rsid w:val="00A862F1"/>
    <w:rsid w:val="00AC331B"/>
    <w:rsid w:val="00AE6A29"/>
    <w:rsid w:val="00B023D8"/>
    <w:rsid w:val="00B07192"/>
    <w:rsid w:val="00B10422"/>
    <w:rsid w:val="00B13958"/>
    <w:rsid w:val="00B51BE6"/>
    <w:rsid w:val="00B62D3D"/>
    <w:rsid w:val="00B86D20"/>
    <w:rsid w:val="00BB45E9"/>
    <w:rsid w:val="00BC1F4E"/>
    <w:rsid w:val="00C239D1"/>
    <w:rsid w:val="00C2776F"/>
    <w:rsid w:val="00C8566C"/>
    <w:rsid w:val="00CB28CF"/>
    <w:rsid w:val="00CB6B3E"/>
    <w:rsid w:val="00D3135F"/>
    <w:rsid w:val="00D4505E"/>
    <w:rsid w:val="00D55A46"/>
    <w:rsid w:val="00D5778E"/>
    <w:rsid w:val="00D608B0"/>
    <w:rsid w:val="00D64414"/>
    <w:rsid w:val="00DA1EF5"/>
    <w:rsid w:val="00DC02F8"/>
    <w:rsid w:val="00DC2457"/>
    <w:rsid w:val="00DD1AAE"/>
    <w:rsid w:val="00DE41FA"/>
    <w:rsid w:val="00E05A65"/>
    <w:rsid w:val="00E15725"/>
    <w:rsid w:val="00E3321F"/>
    <w:rsid w:val="00E3416A"/>
    <w:rsid w:val="00E65F1E"/>
    <w:rsid w:val="00E91A97"/>
    <w:rsid w:val="00EC23CF"/>
    <w:rsid w:val="00F27257"/>
    <w:rsid w:val="00F70796"/>
    <w:rsid w:val="00FC4E12"/>
    <w:rsid w:val="00FD18D3"/>
    <w:rsid w:val="00FF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069710"/>
  <w15:docId w15:val="{1E1F7402-7809-4C30-B222-426280356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D206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13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35F"/>
  </w:style>
  <w:style w:type="paragraph" w:styleId="Footer">
    <w:name w:val="footer"/>
    <w:basedOn w:val="Normal"/>
    <w:link w:val="FooterChar"/>
    <w:uiPriority w:val="99"/>
    <w:unhideWhenUsed/>
    <w:rsid w:val="00D313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9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nsz.gov.r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sz.gov.rs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1C5C8-58BC-4E25-B78C-C864B625495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F2C926E-36AB-470F-9033-5C58D374A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1793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 Djordjević</dc:creator>
  <cp:lastModifiedBy>Blagoja Jovanović</cp:lastModifiedBy>
  <cp:revision>20</cp:revision>
  <dcterms:created xsi:type="dcterms:W3CDTF">2023-06-01T07:33:00Z</dcterms:created>
  <dcterms:modified xsi:type="dcterms:W3CDTF">2023-06-05T09:13:00Z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39ca85a8-e77a-4fc1-b1f3-d26ad446ad78</vt:lpwstr>
  </property>
  <property fmtid="{D5CDD505-2E9C-101B-9397-08002B2CF9AE}" pid="3" name="bjSaver">
    <vt:lpwstr>NMiT/lf9WJ6h8vp/P3PcTRXSs+dMpwzO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5" name="bjDocumentLabelXML-0">
    <vt:lpwstr>ames.com/2008/01/sie/internal/label"&gt;&lt;element uid="0cf7a3e7-d409-4b72-a3ba-b0bee02b01f1" value="" /&gt;&lt;/sisl&gt;</vt:lpwstr>
  </property>
  <property fmtid="{D5CDD505-2E9C-101B-9397-08002B2CF9AE}" pid="6" name="bjClsUserRVM">
    <vt:lpwstr>[]</vt:lpwstr>
  </property>
</Properties>
</file>